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70DB" w:rsidRPr="003C1803" w:rsidRDefault="00A370D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70DB" w:rsidRPr="003C1803" w:rsidRDefault="00A370D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70DB" w:rsidRPr="003C1803" w:rsidRDefault="00A370D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67AF" w:rsidRDefault="007067AF" w:rsidP="007067AF">
      <w:pPr>
        <w:jc w:val="center"/>
        <w:rPr>
          <w:rFonts w:ascii="Times New Roman" w:eastAsiaTheme="majorEastAsia" w:hAnsi="Times New Roman" w:cs="Times New Roman"/>
          <w:bCs/>
          <w:sz w:val="32"/>
          <w:szCs w:val="32"/>
        </w:rPr>
      </w:pPr>
    </w:p>
    <w:p w:rsidR="007067AF" w:rsidRDefault="007067AF" w:rsidP="007067AF">
      <w:pPr>
        <w:jc w:val="center"/>
        <w:rPr>
          <w:rFonts w:ascii="Times New Roman" w:eastAsiaTheme="majorEastAsia" w:hAnsi="Times New Roman" w:cs="Times New Roman"/>
          <w:bCs/>
          <w:sz w:val="32"/>
          <w:szCs w:val="32"/>
        </w:rPr>
      </w:pPr>
    </w:p>
    <w:p w:rsidR="007067AF" w:rsidRDefault="007067AF" w:rsidP="007067AF">
      <w:pPr>
        <w:jc w:val="center"/>
        <w:rPr>
          <w:rFonts w:ascii="Times New Roman" w:eastAsiaTheme="majorEastAsia" w:hAnsi="Times New Roman" w:cs="Times New Roman"/>
          <w:bCs/>
          <w:sz w:val="32"/>
          <w:szCs w:val="32"/>
        </w:rPr>
      </w:pPr>
    </w:p>
    <w:p w:rsidR="007067AF" w:rsidRDefault="007067AF" w:rsidP="007067AF">
      <w:pPr>
        <w:jc w:val="center"/>
        <w:rPr>
          <w:rFonts w:ascii="Times New Roman" w:eastAsiaTheme="majorEastAsia" w:hAnsi="Times New Roman" w:cs="Times New Roman"/>
          <w:bCs/>
          <w:sz w:val="32"/>
          <w:szCs w:val="32"/>
        </w:rPr>
      </w:pPr>
    </w:p>
    <w:p w:rsidR="007067AF" w:rsidRPr="00ED4FDF" w:rsidRDefault="007067AF" w:rsidP="007067AF">
      <w:pPr>
        <w:jc w:val="center"/>
        <w:rPr>
          <w:rFonts w:ascii="Times New Roman" w:eastAsiaTheme="majorEastAsia" w:hAnsi="Times New Roman" w:cs="Times New Roman"/>
          <w:bCs/>
          <w:sz w:val="32"/>
          <w:szCs w:val="32"/>
          <w:lang w:val="en-US"/>
        </w:rPr>
      </w:pPr>
      <w:r>
        <w:rPr>
          <w:rFonts w:ascii="Times New Roman" w:eastAsiaTheme="majorEastAsia" w:hAnsi="Times New Roman" w:cs="Times New Roman"/>
          <w:bCs/>
          <w:sz w:val="32"/>
          <w:szCs w:val="32"/>
        </w:rPr>
        <w:t>Инструкция для кабинета родителя</w:t>
      </w:r>
      <w:r w:rsidR="00ED4FDF">
        <w:rPr>
          <w:rFonts w:ascii="Times New Roman" w:eastAsiaTheme="majorEastAsia" w:hAnsi="Times New Roman" w:cs="Times New Roman"/>
          <w:bCs/>
          <w:sz w:val="32"/>
          <w:szCs w:val="32"/>
          <w:lang w:val="en-US"/>
        </w:rPr>
        <w:t xml:space="preserve"> </w:t>
      </w:r>
    </w:p>
    <w:p w:rsidR="007067AF" w:rsidRDefault="008C3CDE" w:rsidP="007067AF">
      <w:pPr>
        <w:jc w:val="center"/>
        <w:rPr>
          <w:sz w:val="32"/>
          <w:szCs w:val="32"/>
        </w:rPr>
      </w:pPr>
      <w:r>
        <w:rPr>
          <w:rFonts w:ascii="Times New Roman" w:eastAsiaTheme="majorEastAsia" w:hAnsi="Times New Roman" w:cs="Times New Roman"/>
          <w:bCs/>
          <w:sz w:val="32"/>
          <w:szCs w:val="32"/>
        </w:rPr>
        <w:t>Г</w:t>
      </w:r>
      <w:r w:rsidR="007067AF" w:rsidRPr="003576DC">
        <w:rPr>
          <w:rFonts w:ascii="Times New Roman" w:eastAsiaTheme="majorEastAsia" w:hAnsi="Times New Roman" w:cs="Times New Roman"/>
          <w:bCs/>
          <w:sz w:val="32"/>
          <w:szCs w:val="32"/>
        </w:rPr>
        <w:t>ИС "Зачисление детей в общеобразовательные учреждения РБ"</w:t>
      </w: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Default="007067AF" w:rsidP="007067AF">
      <w:pPr>
        <w:rPr>
          <w:sz w:val="32"/>
          <w:szCs w:val="32"/>
        </w:rPr>
      </w:pPr>
    </w:p>
    <w:p w:rsidR="007067AF" w:rsidRPr="005B370A" w:rsidRDefault="007067AF" w:rsidP="005B370A">
      <w:pPr>
        <w:rPr>
          <w:b/>
          <w:sz w:val="28"/>
          <w:szCs w:val="28"/>
        </w:rPr>
        <w:sectPr w:rsidR="007067AF" w:rsidRPr="005B370A" w:rsidSect="007067AF">
          <w:headerReference w:type="default" r:id="rId9"/>
          <w:footerReference w:type="default" r:id="rId10"/>
          <w:pgSz w:w="11900" w:h="16840"/>
          <w:pgMar w:top="610" w:right="431" w:bottom="591" w:left="879" w:header="0" w:footer="3" w:gutter="0"/>
          <w:pgNumType w:start="1"/>
          <w:cols w:space="720"/>
          <w:noEndnote/>
          <w:docGrid w:linePitch="360"/>
        </w:sectPr>
      </w:pPr>
    </w:p>
    <w:bookmarkStart w:id="0" w:name="_Toc43451929" w:displacedByCustomXml="next"/>
    <w:sdt>
      <w:sdtPr>
        <w:rPr>
          <w:b w:val="0"/>
          <w:bCs w:val="0"/>
          <w:sz w:val="25"/>
          <w:szCs w:val="22"/>
        </w:rPr>
        <w:id w:val="-1992399689"/>
        <w:docPartObj>
          <w:docPartGallery w:val="Table of Contents"/>
          <w:docPartUnique/>
        </w:docPartObj>
      </w:sdtPr>
      <w:sdtEndPr/>
      <w:sdtContent>
        <w:p w:rsidR="007067AF" w:rsidRDefault="007067AF">
          <w:pPr>
            <w:pStyle w:val="ac"/>
          </w:pPr>
          <w:r>
            <w:t>Оглавление</w:t>
          </w:r>
          <w:bookmarkEnd w:id="0"/>
        </w:p>
        <w:p w:rsidR="005B370A" w:rsidRDefault="007067AF">
          <w:pPr>
            <w:pStyle w:val="18"/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451929" w:history="1">
            <w:r w:rsidR="005B370A" w:rsidRPr="002950C7">
              <w:rPr>
                <w:rStyle w:val="a4"/>
                <w:noProof/>
              </w:rPr>
              <w:t>Оглавление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_Toc43451929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2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18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0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Подготовка к работе и вход в панель управления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_Toc43451930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3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2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1" w:history="1">
            <w:r w:rsidR="005B370A" w:rsidRPr="002950C7">
              <w:rPr>
                <w:rStyle w:val="a4"/>
                <w:rFonts w:ascii="Times New Roman" w:eastAsia="Times New Roman" w:hAnsi="Times New Roman" w:cs="Times New Roman"/>
                <w:noProof/>
              </w:rPr>
              <w:t>1.1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eastAsia="Times New Roman" w:hAnsi="Times New Roman" w:cs="Times New Roman"/>
                <w:noProof/>
              </w:rPr>
              <w:t>Подготовка к работе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_Toc43451931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3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2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2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1.3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eastAsia="Times New Roman" w:hAnsi="Times New Roman" w:cs="Times New Roman"/>
                <w:noProof/>
              </w:rPr>
              <w:t>Вход в панель управления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_Toc43451932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4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18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3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Описание операций, необходимых для выполнения задач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_Toc43451933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6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2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4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2.1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Раздел «</w:t>
            </w:r>
            <w:r w:rsidR="005B370A" w:rsidRPr="002950C7">
              <w:rPr>
                <w:rStyle w:val="a4"/>
                <w:rFonts w:ascii="Times New Roman" w:hAnsi="Times New Roman" w:cs="Times New Roman"/>
                <w:b/>
                <w:noProof/>
              </w:rPr>
              <w:t>Данные представителя</w:t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_Toc43451934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6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2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5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2.2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Раздел «</w:t>
            </w:r>
            <w:r w:rsidR="005B370A" w:rsidRPr="002950C7">
              <w:rPr>
                <w:rStyle w:val="a4"/>
                <w:rFonts w:ascii="Times New Roman" w:hAnsi="Times New Roman" w:cs="Times New Roman"/>
                <w:b/>
                <w:noProof/>
              </w:rPr>
              <w:t>Мои дети</w:t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_Toc43451935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7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6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Задача «Добавление и редактирование детей»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_Toc43451936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7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2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7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2.3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Раздел «</w:t>
            </w:r>
            <w:r w:rsidR="005B370A" w:rsidRPr="002950C7">
              <w:rPr>
                <w:rStyle w:val="a4"/>
                <w:rFonts w:ascii="Times New Roman" w:hAnsi="Times New Roman" w:cs="Times New Roman"/>
                <w:b/>
                <w:noProof/>
              </w:rPr>
              <w:t>Заявления</w:t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_Toc43451937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8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8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Задача «Подача заявления»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_Toc43451938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8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39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Задача «Подача заявки в школу не по прописке»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_Toc43451939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9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40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Задача «Отмена поданного заявления»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_Toc43451940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10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2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41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2.4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Раздел «</w:t>
            </w:r>
            <w:r w:rsidR="005B370A" w:rsidRPr="002950C7">
              <w:rPr>
                <w:rStyle w:val="a4"/>
                <w:rFonts w:ascii="Times New Roman" w:hAnsi="Times New Roman" w:cs="Times New Roman"/>
                <w:b/>
                <w:noProof/>
              </w:rPr>
              <w:t>Техническая помощь</w:t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_Toc43451941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11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42" w:history="1"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Задача «Получение информации по интересующим вопросам»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_Toc43451942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11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5B370A" w:rsidRDefault="00453B5B">
          <w:pPr>
            <w:pStyle w:val="18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lang w:eastAsia="ru-RU"/>
            </w:rPr>
          </w:pPr>
          <w:hyperlink w:anchor="_Toc43451943" w:history="1">
            <w:r w:rsidR="005B370A" w:rsidRPr="002950C7">
              <w:rPr>
                <w:rStyle w:val="a4"/>
                <w:rFonts w:ascii="Times New Roman" w:hAnsi="Times New Roman" w:cs="Times New Roman"/>
                <w:b/>
                <w:noProof/>
              </w:rPr>
              <w:t>3.</w:t>
            </w:r>
            <w:r w:rsidR="005B370A">
              <w:rPr>
                <w:rFonts w:asciiTheme="minorHAnsi" w:eastAsiaTheme="minorEastAsia" w:hAnsiTheme="minorHAnsi" w:cstheme="minorBidi"/>
                <w:noProof/>
                <w:kern w:val="0"/>
                <w:sz w:val="22"/>
                <w:lang w:eastAsia="ru-RU"/>
              </w:rPr>
              <w:tab/>
            </w:r>
            <w:r w:rsidR="005B370A" w:rsidRPr="002950C7">
              <w:rPr>
                <w:rStyle w:val="a4"/>
                <w:rFonts w:ascii="Times New Roman" w:hAnsi="Times New Roman" w:cs="Times New Roman"/>
                <w:noProof/>
              </w:rPr>
              <w:t>Аварийные ситуации</w:t>
            </w:r>
            <w:r w:rsidR="005B370A">
              <w:rPr>
                <w:noProof/>
                <w:webHidden/>
              </w:rPr>
              <w:tab/>
            </w:r>
            <w:r w:rsidR="005B370A">
              <w:rPr>
                <w:noProof/>
                <w:webHidden/>
              </w:rPr>
              <w:fldChar w:fldCharType="begin"/>
            </w:r>
            <w:r w:rsidR="005B370A">
              <w:rPr>
                <w:noProof/>
                <w:webHidden/>
              </w:rPr>
              <w:instrText xml:space="preserve"> PAGEREF _Toc43451943 \h </w:instrText>
            </w:r>
            <w:r w:rsidR="005B370A">
              <w:rPr>
                <w:noProof/>
                <w:webHidden/>
              </w:rPr>
            </w:r>
            <w:r w:rsidR="005B370A">
              <w:rPr>
                <w:noProof/>
                <w:webHidden/>
              </w:rPr>
              <w:fldChar w:fldCharType="separate"/>
            </w:r>
            <w:r w:rsidR="005B370A">
              <w:rPr>
                <w:noProof/>
                <w:webHidden/>
              </w:rPr>
              <w:t>12</w:t>
            </w:r>
            <w:r w:rsidR="005B370A">
              <w:rPr>
                <w:noProof/>
                <w:webHidden/>
              </w:rPr>
              <w:fldChar w:fldCharType="end"/>
            </w:r>
          </w:hyperlink>
        </w:p>
        <w:p w:rsidR="007067AF" w:rsidRDefault="007067AF">
          <w:r>
            <w:rPr>
              <w:b/>
              <w:bCs/>
            </w:rPr>
            <w:fldChar w:fldCharType="end"/>
          </w:r>
        </w:p>
      </w:sdtContent>
    </w:sdt>
    <w:p w:rsidR="003723E3" w:rsidRPr="003C1803" w:rsidRDefault="003723E3">
      <w:pPr>
        <w:rPr>
          <w:rFonts w:ascii="Times New Roman" w:hAnsi="Times New Roman" w:cs="Times New Roman"/>
          <w:sz w:val="28"/>
          <w:szCs w:val="28"/>
        </w:rPr>
      </w:pPr>
    </w:p>
    <w:p w:rsidR="003723E3" w:rsidRPr="003C1803" w:rsidRDefault="003723E3" w:rsidP="003C1803">
      <w:pPr>
        <w:pStyle w:val="1"/>
        <w:pageBreakBefore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bookmarkStart w:id="1" w:name="__RefHeading__948_1152652490"/>
      <w:bookmarkStart w:id="2" w:name="_Toc406685767"/>
      <w:bookmarkStart w:id="3" w:name="_Toc414468338"/>
      <w:bookmarkStart w:id="4" w:name="_Toc414468363"/>
      <w:bookmarkStart w:id="5" w:name="_Toc37078360"/>
      <w:bookmarkStart w:id="6" w:name="_Toc43451930"/>
      <w:bookmarkEnd w:id="1"/>
      <w:r w:rsidRPr="003C1803">
        <w:rPr>
          <w:rFonts w:ascii="Times New Roman" w:hAnsi="Times New Roman" w:cs="Times New Roman"/>
          <w:sz w:val="28"/>
        </w:rPr>
        <w:lastRenderedPageBreak/>
        <w:t>Подготовка к работе и вход в панель управления</w:t>
      </w:r>
      <w:bookmarkEnd w:id="2"/>
      <w:bookmarkEnd w:id="3"/>
      <w:bookmarkEnd w:id="4"/>
      <w:bookmarkEnd w:id="5"/>
      <w:bookmarkEnd w:id="6"/>
    </w:p>
    <w:p w:rsidR="003723E3" w:rsidRPr="003C1803" w:rsidRDefault="003723E3" w:rsidP="003C1803">
      <w:pPr>
        <w:pStyle w:val="2"/>
        <w:numPr>
          <w:ilvl w:val="1"/>
          <w:numId w:val="11"/>
        </w:numPr>
        <w:rPr>
          <w:rFonts w:ascii="Times New Roman" w:eastAsia="Times New Roman" w:hAnsi="Times New Roman" w:cs="Times New Roman"/>
          <w:szCs w:val="28"/>
        </w:rPr>
      </w:pPr>
      <w:bookmarkStart w:id="7" w:name="__RefHeading__950_1152652490"/>
      <w:bookmarkStart w:id="8" w:name="_Toc406685768"/>
      <w:bookmarkStart w:id="9" w:name="_Toc414468339"/>
      <w:bookmarkStart w:id="10" w:name="_Toc414468364"/>
      <w:bookmarkStart w:id="11" w:name="_Toc37078361"/>
      <w:bookmarkStart w:id="12" w:name="_Toc43451931"/>
      <w:bookmarkEnd w:id="7"/>
      <w:r w:rsidRPr="003C1803">
        <w:rPr>
          <w:rFonts w:ascii="Times New Roman" w:eastAsia="Times New Roman" w:hAnsi="Times New Roman" w:cs="Times New Roman"/>
          <w:szCs w:val="28"/>
        </w:rPr>
        <w:t>Подготовка к работе</w:t>
      </w:r>
      <w:bookmarkEnd w:id="8"/>
      <w:bookmarkEnd w:id="9"/>
      <w:bookmarkEnd w:id="10"/>
      <w:bookmarkEnd w:id="11"/>
      <w:bookmarkEnd w:id="12"/>
    </w:p>
    <w:p w:rsidR="003723E3" w:rsidRPr="00ED4FDF" w:rsidRDefault="003723E3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1803">
        <w:rPr>
          <w:rFonts w:ascii="Times New Roman" w:eastAsia="Times New Roman" w:hAnsi="Times New Roman" w:cs="Times New Roman"/>
          <w:sz w:val="28"/>
          <w:szCs w:val="28"/>
        </w:rPr>
        <w:t xml:space="preserve">Для работы с системой «Электронное распределение сертификатов» необходим </w:t>
      </w:r>
      <w:r w:rsidRPr="003C1803">
        <w:rPr>
          <w:rFonts w:ascii="Times New Roman" w:eastAsia="Times New Roman" w:hAnsi="Times New Roman" w:cs="Times New Roman"/>
          <w:b/>
          <w:sz w:val="28"/>
          <w:szCs w:val="28"/>
        </w:rPr>
        <w:t>веб-браузер</w:t>
      </w:r>
      <w:r w:rsidRPr="003C1803">
        <w:rPr>
          <w:rFonts w:ascii="Times New Roman" w:eastAsia="Times New Roman" w:hAnsi="Times New Roman" w:cs="Times New Roman"/>
          <w:sz w:val="28"/>
          <w:szCs w:val="28"/>
        </w:rPr>
        <w:t>. Желательно загрузить сторонний веб-браузер, например:</w:t>
      </w:r>
      <w:r w:rsidR="00ED4F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bookmarkStart w:id="13" w:name="_GoBack"/>
      <w:bookmarkEnd w:id="13"/>
    </w:p>
    <w:p w:rsidR="003723E3" w:rsidRPr="003C1803" w:rsidRDefault="003723E3">
      <w:pPr>
        <w:pStyle w:val="14"/>
        <w:numPr>
          <w:ilvl w:val="0"/>
          <w:numId w:val="2"/>
        </w:numPr>
        <w:spacing w:before="28" w:after="100" w:line="301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1803">
        <w:rPr>
          <w:rFonts w:ascii="Times New Roman" w:eastAsia="Times New Roman" w:hAnsi="Times New Roman" w:cs="Times New Roman"/>
          <w:sz w:val="28"/>
          <w:szCs w:val="28"/>
          <w:lang w:val="en-US"/>
        </w:rPr>
        <w:t>Google Chrome</w:t>
      </w:r>
      <w:r w:rsidRPr="003C1803">
        <w:rPr>
          <w:rFonts w:ascii="Times New Roman" w:eastAsia="Times New Roman" w:hAnsi="Times New Roman" w:cs="Times New Roman"/>
          <w:color w:val="3B3B3B"/>
          <w:sz w:val="28"/>
          <w:szCs w:val="28"/>
          <w:lang w:val="en-US"/>
        </w:rPr>
        <w:t xml:space="preserve"> (</w:t>
      </w:r>
      <w:hyperlink r:id="rId11" w:history="1">
        <w:r w:rsidR="008C1A26" w:rsidRPr="003C180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https://www.google.ru/intl/ru/chrome/browser/</w:t>
        </w:r>
      </w:hyperlink>
      <w:r w:rsidRPr="003C1803">
        <w:rPr>
          <w:rFonts w:ascii="Times New Roman" w:eastAsia="Times New Roman" w:hAnsi="Times New Roman" w:cs="Times New Roman"/>
          <w:color w:val="3B3B3B"/>
          <w:sz w:val="28"/>
          <w:szCs w:val="28"/>
          <w:lang w:val="en-US"/>
        </w:rPr>
        <w:t>)</w:t>
      </w:r>
    </w:p>
    <w:p w:rsidR="003723E3" w:rsidRPr="003C1803" w:rsidRDefault="003723E3">
      <w:pPr>
        <w:pStyle w:val="14"/>
        <w:numPr>
          <w:ilvl w:val="0"/>
          <w:numId w:val="2"/>
        </w:numPr>
        <w:spacing w:before="28" w:after="100" w:line="301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1803">
        <w:rPr>
          <w:rFonts w:ascii="Times New Roman" w:eastAsia="Times New Roman" w:hAnsi="Times New Roman" w:cs="Times New Roman"/>
          <w:sz w:val="28"/>
          <w:szCs w:val="28"/>
          <w:lang w:val="en-US"/>
        </w:rPr>
        <w:t>Mozilla Firefox</w:t>
      </w:r>
      <w:r w:rsidRPr="003C1803">
        <w:rPr>
          <w:rFonts w:ascii="Times New Roman" w:eastAsia="Times New Roman" w:hAnsi="Times New Roman" w:cs="Times New Roman"/>
          <w:color w:val="3B3B3B"/>
          <w:sz w:val="28"/>
          <w:szCs w:val="28"/>
          <w:lang w:val="en-US"/>
        </w:rPr>
        <w:t xml:space="preserve"> (</w:t>
      </w:r>
      <w:hyperlink r:id="rId12" w:history="1">
        <w:r w:rsidRPr="003C180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https://www.mozilla.org/ru/firefox/new/</w:t>
        </w:r>
      </w:hyperlink>
      <w:r w:rsidRPr="003C1803">
        <w:rPr>
          <w:rFonts w:ascii="Times New Roman" w:eastAsia="Times New Roman" w:hAnsi="Times New Roman" w:cs="Times New Roman"/>
          <w:color w:val="3B3B3B"/>
          <w:sz w:val="28"/>
          <w:szCs w:val="28"/>
          <w:lang w:val="en-US"/>
        </w:rPr>
        <w:t>)</w:t>
      </w:r>
    </w:p>
    <w:p w:rsidR="003723E3" w:rsidRPr="003C1803" w:rsidRDefault="003723E3">
      <w:pPr>
        <w:pStyle w:val="14"/>
        <w:numPr>
          <w:ilvl w:val="0"/>
          <w:numId w:val="2"/>
        </w:numPr>
        <w:spacing w:before="28" w:after="100" w:line="301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1803">
        <w:rPr>
          <w:rFonts w:ascii="Times New Roman" w:eastAsia="Times New Roman" w:hAnsi="Times New Roman" w:cs="Times New Roman"/>
          <w:sz w:val="28"/>
          <w:szCs w:val="28"/>
          <w:lang w:val="en-US"/>
        </w:rPr>
        <w:t>Opera</w:t>
      </w:r>
      <w:r w:rsidRPr="003C1803">
        <w:rPr>
          <w:rFonts w:ascii="Times New Roman" w:eastAsia="Times New Roman" w:hAnsi="Times New Roman" w:cs="Times New Roman"/>
          <w:color w:val="3B3B3B"/>
          <w:sz w:val="28"/>
          <w:szCs w:val="28"/>
          <w:lang w:val="en-US"/>
        </w:rPr>
        <w:t xml:space="preserve"> (</w:t>
      </w:r>
      <w:hyperlink r:id="rId13" w:history="1">
        <w:r w:rsidRPr="003C180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http://www.opera.com/ru/computer/windows</w:t>
        </w:r>
      </w:hyperlink>
      <w:r w:rsidRPr="003C1803">
        <w:rPr>
          <w:rFonts w:ascii="Times New Roman" w:eastAsia="Times New Roman" w:hAnsi="Times New Roman" w:cs="Times New Roman"/>
          <w:color w:val="3B3B3B"/>
          <w:sz w:val="28"/>
          <w:szCs w:val="28"/>
          <w:lang w:val="en-US"/>
        </w:rPr>
        <w:t>)</w:t>
      </w:r>
    </w:p>
    <w:p w:rsidR="003723E3" w:rsidRPr="003C1803" w:rsidRDefault="003723E3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C1803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3C1803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Pr="003C1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1803">
        <w:rPr>
          <w:rFonts w:ascii="Times New Roman" w:eastAsia="Times New Roman" w:hAnsi="Times New Roman" w:cs="Times New Roman"/>
          <w:sz w:val="28"/>
          <w:szCs w:val="28"/>
        </w:rPr>
        <w:t>Explorer</w:t>
      </w:r>
      <w:proofErr w:type="spellEnd"/>
      <w:r w:rsidRPr="003C1803">
        <w:rPr>
          <w:rFonts w:ascii="Times New Roman" w:eastAsia="Times New Roman" w:hAnsi="Times New Roman" w:cs="Times New Roman"/>
          <w:sz w:val="28"/>
          <w:szCs w:val="28"/>
        </w:rPr>
        <w:t>, рекомендуется обновить его до последней версии.</w:t>
      </w:r>
    </w:p>
    <w:p w:rsidR="003723E3" w:rsidRPr="003C1803" w:rsidRDefault="003723E3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1803" w:rsidRPr="003C1803" w:rsidRDefault="003C1803" w:rsidP="003C1803">
      <w:pPr>
        <w:pStyle w:val="ae"/>
        <w:numPr>
          <w:ilvl w:val="1"/>
          <w:numId w:val="11"/>
        </w:numPr>
        <w:spacing w:before="28" w:after="100" w:line="301" w:lineRule="atLeast"/>
        <w:rPr>
          <w:rFonts w:ascii="Times New Roman" w:eastAsia="Times New Roman" w:hAnsi="Times New Roman"/>
          <w:sz w:val="28"/>
          <w:szCs w:val="28"/>
        </w:rPr>
      </w:pPr>
      <w:r w:rsidRPr="003C1803">
        <w:rPr>
          <w:rFonts w:ascii="Times New Roman" w:eastAsia="Times New Roman" w:hAnsi="Times New Roman"/>
          <w:sz w:val="28"/>
          <w:szCs w:val="28"/>
        </w:rPr>
        <w:t>Регистрация пользователя.</w:t>
      </w:r>
    </w:p>
    <w:p w:rsidR="003C1803" w:rsidRPr="003C1803" w:rsidRDefault="003C1803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C1803">
        <w:rPr>
          <w:rFonts w:ascii="Times New Roman" w:eastAsia="Times New Roman" w:hAnsi="Times New Roman" w:cs="Times New Roman"/>
          <w:sz w:val="28"/>
          <w:szCs w:val="28"/>
        </w:rPr>
        <w:t xml:space="preserve">Если Вы еще не зарегистрирована на портале, то на главной странице портала, расположенного по адресу </w:t>
      </w:r>
      <w:hyperlink r:id="rId14" w:history="1">
        <w:r w:rsidRPr="003C1803">
          <w:rPr>
            <w:rStyle w:val="a4"/>
            <w:rFonts w:ascii="Times New Roman" w:hAnsi="Times New Roman" w:cs="Times New Roman"/>
            <w:sz w:val="28"/>
            <w:szCs w:val="28"/>
          </w:rPr>
          <w:t>https://complect.edu-rb.ru</w:t>
        </w:r>
      </w:hyperlink>
      <w:r w:rsidRPr="003C1803">
        <w:rPr>
          <w:rFonts w:ascii="Times New Roman" w:hAnsi="Times New Roman" w:cs="Times New Roman"/>
          <w:sz w:val="28"/>
          <w:szCs w:val="28"/>
        </w:rPr>
        <w:t>, нажмите клавишу регистрация.</w:t>
      </w:r>
    </w:p>
    <w:p w:rsidR="003C1803" w:rsidRDefault="003C1803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3C1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9F32F6" wp14:editId="4B72E8D9">
            <wp:extent cx="5924550" cy="3114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A79" w:rsidRDefault="00477A79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нажатия на клавишу «регистрация», откроется окно, для заполнения данных:</w:t>
      </w:r>
    </w:p>
    <w:p w:rsidR="00477A79" w:rsidRDefault="00477A79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3915" cy="3347720"/>
            <wp:effectExtent l="19050" t="19050" r="19685" b="241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47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77A79" w:rsidRDefault="00477A79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Заполните все поля. При этом обратите внимание, что поля отмеченные звездочкой – обязательны к заполнению.</w:t>
      </w:r>
    </w:p>
    <w:p w:rsidR="007067AF" w:rsidRDefault="007067AF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3171825"/>
            <wp:effectExtent l="19050" t="19050" r="19050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71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77A79" w:rsidRDefault="00477A79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заполнения всех необходимых полей, в случае, что поля заполнены правильно, вы попадете в свой личный кабинет и можете переходить к пункту</w:t>
      </w:r>
      <w:r w:rsidR="007067AF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:rsidR="00477A79" w:rsidRDefault="00477A79" w:rsidP="007067AF">
      <w:pPr>
        <w:spacing w:before="28" w:after="100" w:line="301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77A79" w:rsidRPr="003C1803" w:rsidRDefault="00477A79">
      <w:pPr>
        <w:spacing w:before="28" w:after="100" w:line="301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23E3" w:rsidRPr="003C1803" w:rsidRDefault="003723E3" w:rsidP="003C1803">
      <w:pPr>
        <w:pStyle w:val="2"/>
        <w:numPr>
          <w:ilvl w:val="1"/>
          <w:numId w:val="11"/>
        </w:numPr>
        <w:rPr>
          <w:rFonts w:ascii="Times New Roman" w:hAnsi="Times New Roman" w:cs="Times New Roman"/>
          <w:szCs w:val="28"/>
        </w:rPr>
      </w:pPr>
      <w:bookmarkStart w:id="14" w:name="__RefHeading__952_1152652490"/>
      <w:bookmarkStart w:id="15" w:name="_Toc406685769"/>
      <w:bookmarkStart w:id="16" w:name="_Toc414468340"/>
      <w:bookmarkStart w:id="17" w:name="_Toc414468365"/>
      <w:bookmarkStart w:id="18" w:name="_Toc37078362"/>
      <w:bookmarkStart w:id="19" w:name="_Toc43451932"/>
      <w:bookmarkEnd w:id="14"/>
      <w:r w:rsidRPr="003C1803">
        <w:rPr>
          <w:rFonts w:ascii="Times New Roman" w:eastAsia="Times New Roman" w:hAnsi="Times New Roman" w:cs="Times New Roman"/>
          <w:szCs w:val="28"/>
        </w:rPr>
        <w:t>Вход в панель управления</w:t>
      </w:r>
      <w:bookmarkEnd w:id="15"/>
      <w:bookmarkEnd w:id="16"/>
      <w:bookmarkEnd w:id="17"/>
      <w:bookmarkEnd w:id="18"/>
      <w:bookmarkEnd w:id="19"/>
    </w:p>
    <w:p w:rsidR="003723E3" w:rsidRPr="003C1803" w:rsidRDefault="003723E3">
      <w:pPr>
        <w:rPr>
          <w:rFonts w:ascii="Times New Roman" w:hAnsi="Times New Roman" w:cs="Times New Roman"/>
          <w:sz w:val="28"/>
          <w:szCs w:val="28"/>
        </w:rPr>
      </w:pPr>
      <w:r w:rsidRPr="003C1803">
        <w:rPr>
          <w:rFonts w:ascii="Times New Roman" w:hAnsi="Times New Roman" w:cs="Times New Roman"/>
          <w:sz w:val="28"/>
          <w:szCs w:val="28"/>
        </w:rPr>
        <w:t>Для того, чтобы войти в панель управления необходимо выполнить следующие действия:</w:t>
      </w:r>
    </w:p>
    <w:p w:rsidR="0075282D" w:rsidRPr="003C1803" w:rsidRDefault="0075282D" w:rsidP="00B9530C">
      <w:pPr>
        <w:pStyle w:val="a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lastRenderedPageBreak/>
        <w:t>Открыть веб-браузер</w:t>
      </w:r>
      <w:r w:rsidRPr="003C1803">
        <w:rPr>
          <w:rFonts w:ascii="Times New Roman" w:hAnsi="Times New Roman"/>
          <w:sz w:val="28"/>
          <w:szCs w:val="28"/>
          <w:shd w:val="clear" w:color="auto" w:fill="FFFFFF"/>
        </w:rPr>
        <w:t>, для этого необходимо кликнуть по ярлыку браузера на рабочем столе или вызвать из его меню «Пуск».</w:t>
      </w:r>
    </w:p>
    <w:p w:rsidR="0075282D" w:rsidRPr="003C1803" w:rsidRDefault="00C509DF" w:rsidP="00B9530C">
      <w:pPr>
        <w:pStyle w:val="ae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  <w:shd w:val="clear" w:color="auto" w:fill="FFFFFF"/>
        </w:rPr>
        <w:t>Перейти по адресу</w:t>
      </w:r>
      <w:r w:rsidR="0075282D" w:rsidRPr="003C1803">
        <w:rPr>
          <w:rFonts w:ascii="Times New Roman" w:hAnsi="Times New Roman"/>
          <w:sz w:val="28"/>
          <w:szCs w:val="28"/>
        </w:rPr>
        <w:t xml:space="preserve">: </w:t>
      </w:r>
      <w:hyperlink r:id="rId18" w:history="1">
        <w:r w:rsidR="0075282D" w:rsidRPr="003C1803">
          <w:rPr>
            <w:rStyle w:val="a4"/>
            <w:rFonts w:ascii="Times New Roman" w:hAnsi="Times New Roman"/>
            <w:sz w:val="28"/>
            <w:szCs w:val="28"/>
          </w:rPr>
          <w:t>https://complect.edu-rb.ru/</w:t>
        </w:r>
      </w:hyperlink>
      <w:r w:rsidR="0075282D" w:rsidRPr="003C1803">
        <w:rPr>
          <w:rFonts w:ascii="Times New Roman" w:hAnsi="Times New Roman"/>
          <w:sz w:val="28"/>
          <w:szCs w:val="28"/>
        </w:rPr>
        <w:t xml:space="preserve"> </w:t>
      </w:r>
    </w:p>
    <w:p w:rsidR="0075282D" w:rsidRPr="003C1803" w:rsidRDefault="0075282D" w:rsidP="00B9530C">
      <w:pPr>
        <w:pStyle w:val="ae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  <w:shd w:val="clear" w:color="auto" w:fill="FFFFFF"/>
        </w:rPr>
        <w:t>В открывшемся окне, в верхней правой части страницы нажать кнопку «</w:t>
      </w:r>
      <w:r w:rsidR="00C509DF" w:rsidRPr="003C1803">
        <w:rPr>
          <w:rFonts w:ascii="Times New Roman" w:hAnsi="Times New Roman"/>
          <w:sz w:val="28"/>
          <w:szCs w:val="28"/>
          <w:shd w:val="clear" w:color="auto" w:fill="FFFFFF"/>
        </w:rPr>
        <w:t>Войти</w:t>
      </w:r>
      <w:r w:rsidRPr="003C1803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75282D" w:rsidRPr="003C1803" w:rsidRDefault="0075282D" w:rsidP="00B9530C">
      <w:pPr>
        <w:pStyle w:val="ae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 xml:space="preserve">Ввести логин и пароль, </w:t>
      </w:r>
      <w:r w:rsidRPr="003C1803">
        <w:rPr>
          <w:rFonts w:ascii="Times New Roman" w:hAnsi="Times New Roman"/>
          <w:sz w:val="28"/>
          <w:szCs w:val="28"/>
          <w:shd w:val="clear" w:color="auto" w:fill="FFFFFF"/>
        </w:rPr>
        <w:t>нажать кнопку «Войти».</w:t>
      </w:r>
    </w:p>
    <w:p w:rsidR="003723E3" w:rsidRPr="003C1803" w:rsidRDefault="00A70CD0" w:rsidP="00A70CD0">
      <w:pPr>
        <w:ind w:left="-1701" w:righ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5BB2BD" wp14:editId="62E4B155">
            <wp:extent cx="4686300" cy="25241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r="1403" b="2214"/>
                    <a:stretch/>
                  </pic:blipFill>
                  <pic:spPr bwMode="auto">
                    <a:xfrm>
                      <a:off x="0" y="0"/>
                      <a:ext cx="4686300" cy="2524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accent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9DF" w:rsidRPr="003C1803" w:rsidRDefault="00C509DF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1803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723E3" w:rsidRPr="003C1803" w:rsidRDefault="003723E3" w:rsidP="00B9530C">
      <w:pPr>
        <w:pStyle w:val="1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803">
        <w:rPr>
          <w:rFonts w:ascii="Times New Roman" w:hAnsi="Times New Roman" w:cs="Times New Roman"/>
          <w:sz w:val="28"/>
          <w:szCs w:val="28"/>
        </w:rPr>
        <w:lastRenderedPageBreak/>
        <w:t>Убедиться, что в окне открылась панель управления.</w:t>
      </w:r>
    </w:p>
    <w:p w:rsidR="003723E3" w:rsidRPr="003C1803" w:rsidRDefault="00EC2157" w:rsidP="00A70CD0">
      <w:pPr>
        <w:pStyle w:val="14"/>
        <w:ind w:left="-1701" w:right="-851"/>
        <w:jc w:val="center"/>
        <w:rPr>
          <w:rFonts w:ascii="Times New Roman" w:hAnsi="Times New Roman" w:cs="Times New Roman"/>
          <w:sz w:val="28"/>
          <w:szCs w:val="28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73FE50" wp14:editId="4EF04D9B">
            <wp:extent cx="5939790" cy="1869173"/>
            <wp:effectExtent l="19050" t="19050" r="22860" b="171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691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23E3" w:rsidRPr="003C1803" w:rsidRDefault="003723E3">
      <w:pPr>
        <w:rPr>
          <w:rFonts w:ascii="Times New Roman" w:hAnsi="Times New Roman" w:cs="Times New Roman"/>
          <w:sz w:val="28"/>
          <w:szCs w:val="28"/>
        </w:rPr>
      </w:pPr>
    </w:p>
    <w:p w:rsidR="003723E3" w:rsidRPr="003C1803" w:rsidRDefault="003723E3" w:rsidP="003C1803">
      <w:pPr>
        <w:pStyle w:val="1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bookmarkStart w:id="20" w:name="__RefHeading__954_1152652490"/>
      <w:bookmarkStart w:id="21" w:name="_Toc406685770"/>
      <w:bookmarkStart w:id="22" w:name="_Toc414468341"/>
      <w:bookmarkStart w:id="23" w:name="_Toc414468366"/>
      <w:bookmarkStart w:id="24" w:name="_Toc37078363"/>
      <w:bookmarkStart w:id="25" w:name="_Toc43451933"/>
      <w:bookmarkEnd w:id="20"/>
      <w:r w:rsidRPr="003C1803">
        <w:rPr>
          <w:rFonts w:ascii="Times New Roman" w:hAnsi="Times New Roman" w:cs="Times New Roman"/>
          <w:sz w:val="28"/>
        </w:rPr>
        <w:t>Описание операций, необходимых для выполнения задач</w:t>
      </w:r>
      <w:bookmarkEnd w:id="21"/>
      <w:bookmarkEnd w:id="22"/>
      <w:bookmarkEnd w:id="23"/>
      <w:bookmarkEnd w:id="24"/>
      <w:bookmarkEnd w:id="25"/>
    </w:p>
    <w:p w:rsidR="00906A67" w:rsidRPr="003C1803" w:rsidRDefault="00906A67" w:rsidP="00906A67">
      <w:pPr>
        <w:pStyle w:val="a0"/>
        <w:pBdr>
          <w:top w:val="single" w:sz="4" w:space="10" w:color="548DD4" w:themeColor="text2" w:themeTint="99"/>
          <w:left w:val="single" w:sz="4" w:space="10" w:color="548DD4" w:themeColor="text2" w:themeTint="99"/>
          <w:bottom w:val="single" w:sz="4" w:space="10" w:color="548DD4" w:themeColor="text2" w:themeTint="99"/>
          <w:right w:val="single" w:sz="4" w:space="10" w:color="548DD4" w:themeColor="text2" w:themeTint="99"/>
        </w:pBdr>
        <w:shd w:val="clear" w:color="auto" w:fill="C6D9F1" w:themeFill="text2" w:themeFillTint="33"/>
        <w:spacing w:before="240" w:after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подачи заявления, необходимо сначала добавить ребенка в разделе «Мои дети»</w:t>
      </w:r>
      <w:r w:rsidR="00E7604E" w:rsidRPr="003C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(см. раздел 2.2)</w:t>
      </w:r>
    </w:p>
    <w:p w:rsidR="00A803B9" w:rsidRPr="003C1803" w:rsidRDefault="00A803B9" w:rsidP="003C1803">
      <w:pPr>
        <w:pStyle w:val="2"/>
        <w:numPr>
          <w:ilvl w:val="1"/>
          <w:numId w:val="11"/>
        </w:numPr>
        <w:rPr>
          <w:rFonts w:ascii="Times New Roman" w:hAnsi="Times New Roman" w:cs="Times New Roman"/>
          <w:szCs w:val="28"/>
        </w:rPr>
      </w:pPr>
      <w:bookmarkStart w:id="26" w:name="__RefHeading__956_1152652490"/>
      <w:bookmarkStart w:id="27" w:name="__RefHeading__994_1152652490"/>
      <w:bookmarkStart w:id="28" w:name="__RefHeading__1038_1152652490"/>
      <w:bookmarkStart w:id="29" w:name="_Toc427752532"/>
      <w:bookmarkStart w:id="30" w:name="_Toc37078364"/>
      <w:bookmarkStart w:id="31" w:name="_Toc43451934"/>
      <w:bookmarkStart w:id="32" w:name="_Toc406685812"/>
      <w:bookmarkStart w:id="33" w:name="_Toc414468352"/>
      <w:bookmarkStart w:id="34" w:name="_Toc414468377"/>
      <w:bookmarkEnd w:id="26"/>
      <w:bookmarkEnd w:id="27"/>
      <w:bookmarkEnd w:id="28"/>
      <w:r w:rsidRPr="003C1803">
        <w:rPr>
          <w:rFonts w:ascii="Times New Roman" w:hAnsi="Times New Roman" w:cs="Times New Roman"/>
          <w:szCs w:val="28"/>
        </w:rPr>
        <w:t>Раздел «</w:t>
      </w:r>
      <w:r w:rsidRPr="003C1803">
        <w:rPr>
          <w:rFonts w:ascii="Times New Roman" w:hAnsi="Times New Roman" w:cs="Times New Roman"/>
          <w:b/>
          <w:szCs w:val="28"/>
        </w:rPr>
        <w:t>Данные представителя</w:t>
      </w:r>
      <w:r w:rsidRPr="003C1803">
        <w:rPr>
          <w:rFonts w:ascii="Times New Roman" w:hAnsi="Times New Roman" w:cs="Times New Roman"/>
          <w:szCs w:val="28"/>
        </w:rPr>
        <w:t>»</w:t>
      </w:r>
      <w:bookmarkEnd w:id="29"/>
      <w:bookmarkEnd w:id="30"/>
      <w:bookmarkEnd w:id="31"/>
    </w:p>
    <w:p w:rsidR="00A803B9" w:rsidRPr="003C1803" w:rsidRDefault="00A803B9" w:rsidP="00A803B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C1803">
        <w:rPr>
          <w:rFonts w:ascii="Times New Roman" w:hAnsi="Times New Roman" w:cs="Times New Roman"/>
          <w:b/>
          <w:sz w:val="28"/>
          <w:szCs w:val="28"/>
        </w:rPr>
        <w:t>Задача «Заполнение данных представителя»</w:t>
      </w:r>
    </w:p>
    <w:p w:rsidR="00A803B9" w:rsidRPr="003C1803" w:rsidRDefault="00A803B9" w:rsidP="00B9530C">
      <w:pPr>
        <w:pStyle w:val="ae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Перейдите в раздел «</w:t>
      </w:r>
      <w:r w:rsidR="00CD2855" w:rsidRPr="003C1803">
        <w:rPr>
          <w:rFonts w:ascii="Times New Roman" w:hAnsi="Times New Roman"/>
          <w:b/>
          <w:sz w:val="28"/>
          <w:szCs w:val="28"/>
        </w:rPr>
        <w:t>П</w:t>
      </w:r>
      <w:r w:rsidRPr="003C1803">
        <w:rPr>
          <w:rFonts w:ascii="Times New Roman" w:hAnsi="Times New Roman"/>
          <w:b/>
          <w:sz w:val="28"/>
          <w:szCs w:val="28"/>
        </w:rPr>
        <w:t>редставител</w:t>
      </w:r>
      <w:r w:rsidR="00CD2855" w:rsidRPr="003C1803">
        <w:rPr>
          <w:rFonts w:ascii="Times New Roman" w:hAnsi="Times New Roman"/>
          <w:b/>
          <w:sz w:val="28"/>
          <w:szCs w:val="28"/>
        </w:rPr>
        <w:t>ь</w:t>
      </w:r>
      <w:r w:rsidRPr="003C1803">
        <w:rPr>
          <w:rFonts w:ascii="Times New Roman" w:hAnsi="Times New Roman"/>
          <w:sz w:val="28"/>
          <w:szCs w:val="28"/>
        </w:rPr>
        <w:t>»</w:t>
      </w:r>
    </w:p>
    <w:p w:rsidR="00A803B9" w:rsidRPr="003C1803" w:rsidRDefault="000A152D" w:rsidP="00B9530C">
      <w:pPr>
        <w:pStyle w:val="ae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 xml:space="preserve">Сверьте все данные, введенные при регистрации. </w:t>
      </w:r>
      <w:r w:rsidR="00A803B9" w:rsidRPr="003C1803">
        <w:rPr>
          <w:rFonts w:ascii="Times New Roman" w:hAnsi="Times New Roman"/>
          <w:sz w:val="28"/>
          <w:szCs w:val="28"/>
        </w:rPr>
        <w:t xml:space="preserve">Заполните необходимые поля (поля, отмеченные </w:t>
      </w:r>
      <w:r w:rsidR="00A803B9" w:rsidRPr="003C1803">
        <w:rPr>
          <w:rFonts w:ascii="Times New Roman" w:hAnsi="Times New Roman"/>
          <w:color w:val="FF0000"/>
          <w:sz w:val="28"/>
          <w:szCs w:val="28"/>
        </w:rPr>
        <w:t>*</w:t>
      </w:r>
      <w:r w:rsidR="00A803B9" w:rsidRPr="003C1803">
        <w:rPr>
          <w:rFonts w:ascii="Times New Roman" w:hAnsi="Times New Roman"/>
          <w:sz w:val="28"/>
          <w:szCs w:val="28"/>
        </w:rPr>
        <w:t xml:space="preserve"> обязательны для заполнения). Нажмите кнопку «Сохранить».</w:t>
      </w:r>
    </w:p>
    <w:p w:rsidR="00A803B9" w:rsidRPr="003C1803" w:rsidRDefault="00EC2157" w:rsidP="00A803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FC1677" wp14:editId="30F689B4">
            <wp:extent cx="5939790" cy="2889893"/>
            <wp:effectExtent l="19050" t="19050" r="22860" b="2476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898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803B9" w:rsidRPr="003C1803" w:rsidRDefault="00A803B9" w:rsidP="003C1803">
      <w:pPr>
        <w:pStyle w:val="2"/>
        <w:numPr>
          <w:ilvl w:val="1"/>
          <w:numId w:val="4"/>
        </w:numPr>
        <w:rPr>
          <w:rFonts w:ascii="Times New Roman" w:hAnsi="Times New Roman" w:cs="Times New Roman"/>
          <w:szCs w:val="28"/>
        </w:rPr>
      </w:pPr>
      <w:bookmarkStart w:id="35" w:name="_Toc427752533"/>
      <w:bookmarkStart w:id="36" w:name="_Toc37078365"/>
      <w:bookmarkStart w:id="37" w:name="_Toc43451935"/>
      <w:r w:rsidRPr="003C1803">
        <w:rPr>
          <w:rFonts w:ascii="Times New Roman" w:hAnsi="Times New Roman" w:cs="Times New Roman"/>
          <w:szCs w:val="28"/>
        </w:rPr>
        <w:lastRenderedPageBreak/>
        <w:t>Раздел «</w:t>
      </w:r>
      <w:r w:rsidRPr="003C1803">
        <w:rPr>
          <w:rFonts w:ascii="Times New Roman" w:hAnsi="Times New Roman" w:cs="Times New Roman"/>
          <w:b/>
          <w:szCs w:val="28"/>
        </w:rPr>
        <w:t>Мои дети</w:t>
      </w:r>
      <w:r w:rsidRPr="003C1803">
        <w:rPr>
          <w:rFonts w:ascii="Times New Roman" w:hAnsi="Times New Roman" w:cs="Times New Roman"/>
          <w:szCs w:val="28"/>
        </w:rPr>
        <w:t>»</w:t>
      </w:r>
      <w:bookmarkEnd w:id="35"/>
      <w:bookmarkEnd w:id="36"/>
      <w:bookmarkEnd w:id="37"/>
    </w:p>
    <w:p w:rsidR="00A803B9" w:rsidRPr="003C1803" w:rsidRDefault="00A803B9" w:rsidP="00A803B9">
      <w:pPr>
        <w:pStyle w:val="3"/>
        <w:numPr>
          <w:ilvl w:val="2"/>
          <w:numId w:val="0"/>
        </w:numPr>
        <w:tabs>
          <w:tab w:val="num" w:pos="720"/>
        </w:tabs>
        <w:ind w:left="720" w:hanging="720"/>
        <w:rPr>
          <w:rFonts w:ascii="Times New Roman" w:hAnsi="Times New Roman" w:cs="Times New Roman"/>
          <w:szCs w:val="28"/>
        </w:rPr>
      </w:pPr>
      <w:bookmarkStart w:id="38" w:name="_Toc427752535"/>
      <w:bookmarkStart w:id="39" w:name="_Toc37078366"/>
      <w:bookmarkStart w:id="40" w:name="_Toc43451936"/>
      <w:r w:rsidRPr="003C1803">
        <w:rPr>
          <w:rFonts w:ascii="Times New Roman" w:hAnsi="Times New Roman" w:cs="Times New Roman"/>
          <w:szCs w:val="28"/>
        </w:rPr>
        <w:t>Задача «</w:t>
      </w:r>
      <w:r w:rsidR="009526B8" w:rsidRPr="003C1803">
        <w:rPr>
          <w:rFonts w:ascii="Times New Roman" w:hAnsi="Times New Roman" w:cs="Times New Roman"/>
          <w:szCs w:val="28"/>
        </w:rPr>
        <w:t>Д</w:t>
      </w:r>
      <w:r w:rsidRPr="003C1803">
        <w:rPr>
          <w:rFonts w:ascii="Times New Roman" w:hAnsi="Times New Roman" w:cs="Times New Roman"/>
          <w:szCs w:val="28"/>
        </w:rPr>
        <w:t xml:space="preserve">обавление </w:t>
      </w:r>
      <w:r w:rsidR="009526B8" w:rsidRPr="003C1803">
        <w:rPr>
          <w:rFonts w:ascii="Times New Roman" w:hAnsi="Times New Roman" w:cs="Times New Roman"/>
          <w:szCs w:val="28"/>
        </w:rPr>
        <w:t xml:space="preserve">и редактирование </w:t>
      </w:r>
      <w:r w:rsidRPr="003C1803">
        <w:rPr>
          <w:rFonts w:ascii="Times New Roman" w:hAnsi="Times New Roman" w:cs="Times New Roman"/>
          <w:szCs w:val="28"/>
        </w:rPr>
        <w:t>детей»</w:t>
      </w:r>
      <w:bookmarkEnd w:id="38"/>
      <w:bookmarkEnd w:id="39"/>
      <w:bookmarkEnd w:id="40"/>
    </w:p>
    <w:p w:rsidR="00A803B9" w:rsidRPr="003C1803" w:rsidRDefault="00A803B9" w:rsidP="00B9530C">
      <w:pPr>
        <w:pStyle w:val="ae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Перейдите в раздел «</w:t>
      </w:r>
      <w:r w:rsidRPr="003C1803">
        <w:rPr>
          <w:rFonts w:ascii="Times New Roman" w:hAnsi="Times New Roman"/>
          <w:b/>
          <w:sz w:val="28"/>
          <w:szCs w:val="28"/>
        </w:rPr>
        <w:t>Мои дети</w:t>
      </w:r>
      <w:r w:rsidRPr="003C1803">
        <w:rPr>
          <w:rFonts w:ascii="Times New Roman" w:hAnsi="Times New Roman"/>
          <w:sz w:val="28"/>
          <w:szCs w:val="28"/>
        </w:rPr>
        <w:t>»</w:t>
      </w:r>
    </w:p>
    <w:p w:rsidR="00A803B9" w:rsidRPr="003C1803" w:rsidRDefault="00725912" w:rsidP="00725912">
      <w:pPr>
        <w:rPr>
          <w:rFonts w:ascii="Times New Roman" w:hAnsi="Times New Roman" w:cs="Times New Roman"/>
          <w:b/>
          <w:sz w:val="28"/>
          <w:szCs w:val="28"/>
        </w:rPr>
      </w:pPr>
      <w:r w:rsidRPr="003C18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0D9A40" wp14:editId="0DE37D9E">
            <wp:extent cx="5940591" cy="1790700"/>
            <wp:effectExtent l="19050" t="19050" r="22225" b="190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l="915" t="15484" r="18584" b="18354"/>
                    <a:stretch/>
                  </pic:blipFill>
                  <pic:spPr bwMode="auto">
                    <a:xfrm>
                      <a:off x="0" y="0"/>
                      <a:ext cx="5940000" cy="179052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accent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5912" w:rsidRPr="003C1803" w:rsidRDefault="00725912" w:rsidP="003107F6">
      <w:pPr>
        <w:pStyle w:val="ae"/>
        <w:pBdr>
          <w:top w:val="single" w:sz="4" w:space="10" w:color="548DD4" w:themeColor="text2" w:themeTint="99"/>
          <w:left w:val="single" w:sz="4" w:space="10" w:color="548DD4" w:themeColor="text2" w:themeTint="99"/>
          <w:bottom w:val="single" w:sz="4" w:space="10" w:color="548DD4" w:themeColor="text2" w:themeTint="99"/>
          <w:right w:val="single" w:sz="4" w:space="10" w:color="548DD4" w:themeColor="text2" w:themeTint="99"/>
        </w:pBdr>
        <w:shd w:val="clear" w:color="auto" w:fill="C6D9F1" w:themeFill="text2" w:themeFillTint="33"/>
        <w:spacing w:after="240"/>
        <w:ind w:left="0"/>
        <w:rPr>
          <w:rFonts w:ascii="Times New Roman" w:hAnsi="Times New Roman"/>
          <w:b/>
          <w:sz w:val="28"/>
          <w:szCs w:val="28"/>
        </w:rPr>
      </w:pPr>
      <w:r w:rsidRPr="003C1803">
        <w:rPr>
          <w:rFonts w:ascii="Times New Roman" w:hAnsi="Times New Roman"/>
          <w:b/>
          <w:sz w:val="28"/>
          <w:szCs w:val="28"/>
        </w:rPr>
        <w:t>Обратите внимание, у детей, для которых имеются поданные заяв</w:t>
      </w:r>
      <w:r w:rsidR="000024E5" w:rsidRPr="003C1803">
        <w:rPr>
          <w:rFonts w:ascii="Times New Roman" w:hAnsi="Times New Roman"/>
          <w:b/>
          <w:sz w:val="28"/>
          <w:szCs w:val="28"/>
        </w:rPr>
        <w:t>ления,</w:t>
      </w:r>
      <w:r w:rsidRPr="003C1803">
        <w:rPr>
          <w:rFonts w:ascii="Times New Roman" w:hAnsi="Times New Roman"/>
          <w:b/>
          <w:sz w:val="28"/>
          <w:szCs w:val="28"/>
        </w:rPr>
        <w:t xml:space="preserve"> отсутствуют кнопки редактирования и удаления.</w:t>
      </w:r>
    </w:p>
    <w:p w:rsidR="003107F6" w:rsidRPr="003C1803" w:rsidRDefault="003107F6" w:rsidP="003107F6">
      <w:pPr>
        <w:pStyle w:val="ae"/>
        <w:spacing w:before="240"/>
        <w:ind w:left="714"/>
        <w:rPr>
          <w:rFonts w:ascii="Times New Roman" w:hAnsi="Times New Roman"/>
          <w:sz w:val="28"/>
          <w:szCs w:val="28"/>
        </w:rPr>
      </w:pPr>
    </w:p>
    <w:p w:rsidR="00A803B9" w:rsidRDefault="00A803B9" w:rsidP="00B9530C">
      <w:pPr>
        <w:pStyle w:val="ae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Для добавления нового ребенка нажмите кнопку «</w:t>
      </w:r>
      <w:r w:rsidRPr="003C1803">
        <w:rPr>
          <w:rFonts w:ascii="Times New Roman" w:hAnsi="Times New Roman"/>
          <w:b/>
          <w:sz w:val="28"/>
          <w:szCs w:val="28"/>
        </w:rPr>
        <w:t>Добавить</w:t>
      </w:r>
      <w:r w:rsidR="00FD589A" w:rsidRPr="003C1803">
        <w:rPr>
          <w:rFonts w:ascii="Times New Roman" w:hAnsi="Times New Roman"/>
          <w:b/>
          <w:sz w:val="28"/>
          <w:szCs w:val="28"/>
        </w:rPr>
        <w:t xml:space="preserve"> ребенка</w:t>
      </w:r>
      <w:r w:rsidRPr="003C1803">
        <w:rPr>
          <w:rFonts w:ascii="Times New Roman" w:hAnsi="Times New Roman"/>
          <w:sz w:val="28"/>
          <w:szCs w:val="28"/>
        </w:rPr>
        <w:t xml:space="preserve">». </w:t>
      </w:r>
      <w:r w:rsidR="00FD589A" w:rsidRPr="003C1803">
        <w:rPr>
          <w:rFonts w:ascii="Times New Roman" w:hAnsi="Times New Roman"/>
          <w:sz w:val="28"/>
          <w:szCs w:val="28"/>
        </w:rPr>
        <w:t>З</w:t>
      </w:r>
      <w:r w:rsidRPr="003C1803">
        <w:rPr>
          <w:rFonts w:ascii="Times New Roman" w:hAnsi="Times New Roman"/>
          <w:sz w:val="28"/>
          <w:szCs w:val="28"/>
        </w:rPr>
        <w:t>аполните</w:t>
      </w:r>
      <w:r w:rsidR="0014428B" w:rsidRPr="003C1803">
        <w:rPr>
          <w:rFonts w:ascii="Times New Roman" w:hAnsi="Times New Roman"/>
          <w:sz w:val="28"/>
          <w:szCs w:val="28"/>
        </w:rPr>
        <w:t xml:space="preserve"> поля, отмеченные </w:t>
      </w:r>
      <w:r w:rsidR="0014428B" w:rsidRPr="003C1803">
        <w:rPr>
          <w:rFonts w:ascii="Times New Roman" w:hAnsi="Times New Roman"/>
          <w:color w:val="FF0000"/>
          <w:sz w:val="28"/>
          <w:szCs w:val="28"/>
        </w:rPr>
        <w:t>*</w:t>
      </w:r>
      <w:r w:rsidR="0014428B" w:rsidRPr="003C1803">
        <w:rPr>
          <w:rFonts w:ascii="Times New Roman" w:hAnsi="Times New Roman"/>
          <w:sz w:val="28"/>
          <w:szCs w:val="28"/>
        </w:rPr>
        <w:t xml:space="preserve"> и нажмите «</w:t>
      </w:r>
      <w:r w:rsidR="0014428B" w:rsidRPr="003C1803">
        <w:rPr>
          <w:rFonts w:ascii="Times New Roman" w:hAnsi="Times New Roman"/>
          <w:b/>
          <w:sz w:val="28"/>
          <w:szCs w:val="28"/>
        </w:rPr>
        <w:t>Сохранить</w:t>
      </w:r>
      <w:r w:rsidR="0014428B" w:rsidRPr="003C1803">
        <w:rPr>
          <w:rFonts w:ascii="Times New Roman" w:hAnsi="Times New Roman"/>
          <w:sz w:val="28"/>
          <w:szCs w:val="28"/>
        </w:rPr>
        <w:t>»</w:t>
      </w:r>
    </w:p>
    <w:p w:rsidR="00A803B9" w:rsidRPr="003C1803" w:rsidRDefault="0014428B" w:rsidP="00144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B56CD52" wp14:editId="7C0FA218">
            <wp:extent cx="5937977" cy="5676900"/>
            <wp:effectExtent l="19050" t="19050" r="24765" b="190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/>
                    <a:stretch/>
                  </pic:blipFill>
                  <pic:spPr bwMode="auto">
                    <a:xfrm>
                      <a:off x="0" y="0"/>
                      <a:ext cx="5939790" cy="56786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589A" w:rsidRPr="003C1803" w:rsidRDefault="00FD589A" w:rsidP="00B9530C">
      <w:pPr>
        <w:pStyle w:val="ae"/>
        <w:numPr>
          <w:ilvl w:val="0"/>
          <w:numId w:val="5"/>
        </w:numPr>
        <w:spacing w:before="240"/>
        <w:ind w:left="714" w:hanging="357"/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Для редактирования</w:t>
      </w:r>
      <w:r w:rsidR="004B7D3E" w:rsidRPr="003C1803">
        <w:rPr>
          <w:rFonts w:ascii="Times New Roman" w:hAnsi="Times New Roman"/>
          <w:sz w:val="28"/>
          <w:szCs w:val="28"/>
        </w:rPr>
        <w:t xml:space="preserve"> данных ребенка,</w:t>
      </w:r>
      <w:r w:rsidRPr="003C1803">
        <w:rPr>
          <w:rFonts w:ascii="Times New Roman" w:hAnsi="Times New Roman"/>
          <w:sz w:val="28"/>
          <w:szCs w:val="28"/>
        </w:rPr>
        <w:t xml:space="preserve"> нажмите соответствующую кнопку в строке с ребенком</w:t>
      </w:r>
    </w:p>
    <w:p w:rsidR="00FD589A" w:rsidRPr="003C1803" w:rsidRDefault="004B7D3E" w:rsidP="004B7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CA74B7" wp14:editId="37EC9661">
            <wp:extent cx="5939790" cy="1347472"/>
            <wp:effectExtent l="19050" t="19050" r="22860" b="2413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474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803B9" w:rsidRPr="003C1803" w:rsidRDefault="00A803B9" w:rsidP="00477A79">
      <w:pPr>
        <w:pStyle w:val="2"/>
        <w:numPr>
          <w:ilvl w:val="1"/>
          <w:numId w:val="4"/>
        </w:numPr>
        <w:rPr>
          <w:rFonts w:ascii="Times New Roman" w:hAnsi="Times New Roman" w:cs="Times New Roman"/>
          <w:szCs w:val="28"/>
        </w:rPr>
      </w:pPr>
      <w:bookmarkStart w:id="41" w:name="_Toc427752536"/>
      <w:bookmarkStart w:id="42" w:name="_Toc37078367"/>
      <w:bookmarkStart w:id="43" w:name="_Toc43451937"/>
      <w:r w:rsidRPr="003C1803">
        <w:rPr>
          <w:rFonts w:ascii="Times New Roman" w:hAnsi="Times New Roman" w:cs="Times New Roman"/>
          <w:szCs w:val="28"/>
        </w:rPr>
        <w:t>Раздел «</w:t>
      </w:r>
      <w:r w:rsidR="00EE1655" w:rsidRPr="003C1803">
        <w:rPr>
          <w:rFonts w:ascii="Times New Roman" w:hAnsi="Times New Roman" w:cs="Times New Roman"/>
          <w:b/>
          <w:szCs w:val="28"/>
        </w:rPr>
        <w:t>З</w:t>
      </w:r>
      <w:r w:rsidRPr="003C1803">
        <w:rPr>
          <w:rFonts w:ascii="Times New Roman" w:hAnsi="Times New Roman" w:cs="Times New Roman"/>
          <w:b/>
          <w:szCs w:val="28"/>
        </w:rPr>
        <w:t>аявления</w:t>
      </w:r>
      <w:r w:rsidRPr="003C1803">
        <w:rPr>
          <w:rFonts w:ascii="Times New Roman" w:hAnsi="Times New Roman" w:cs="Times New Roman"/>
          <w:szCs w:val="28"/>
        </w:rPr>
        <w:t>»</w:t>
      </w:r>
      <w:bookmarkEnd w:id="41"/>
      <w:bookmarkEnd w:id="42"/>
      <w:bookmarkEnd w:id="43"/>
    </w:p>
    <w:p w:rsidR="00A803B9" w:rsidRPr="003C1803" w:rsidRDefault="00A803B9" w:rsidP="00A803B9">
      <w:pPr>
        <w:pStyle w:val="3"/>
        <w:numPr>
          <w:ilvl w:val="2"/>
          <w:numId w:val="0"/>
        </w:numPr>
        <w:tabs>
          <w:tab w:val="num" w:pos="720"/>
        </w:tabs>
        <w:ind w:left="720" w:hanging="720"/>
        <w:rPr>
          <w:rFonts w:ascii="Times New Roman" w:hAnsi="Times New Roman" w:cs="Times New Roman"/>
          <w:szCs w:val="28"/>
        </w:rPr>
      </w:pPr>
      <w:bookmarkStart w:id="44" w:name="_Toc427752537"/>
      <w:bookmarkStart w:id="45" w:name="_Toc37078368"/>
      <w:bookmarkStart w:id="46" w:name="_Toc43451938"/>
      <w:r w:rsidRPr="003C1803">
        <w:rPr>
          <w:rFonts w:ascii="Times New Roman" w:hAnsi="Times New Roman" w:cs="Times New Roman"/>
          <w:szCs w:val="28"/>
        </w:rPr>
        <w:t>Задача «Подача заявления»</w:t>
      </w:r>
      <w:bookmarkEnd w:id="44"/>
      <w:bookmarkEnd w:id="45"/>
      <w:bookmarkEnd w:id="46"/>
    </w:p>
    <w:p w:rsidR="00A803B9" w:rsidRPr="003C1803" w:rsidRDefault="00A803B9" w:rsidP="00B9530C">
      <w:pPr>
        <w:pStyle w:val="ae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Перейдите в раздел «</w:t>
      </w:r>
      <w:r w:rsidR="004E6D80" w:rsidRPr="003C1803">
        <w:rPr>
          <w:rFonts w:ascii="Times New Roman" w:hAnsi="Times New Roman"/>
          <w:sz w:val="28"/>
          <w:szCs w:val="28"/>
        </w:rPr>
        <w:t>З</w:t>
      </w:r>
      <w:r w:rsidRPr="003C1803">
        <w:rPr>
          <w:rFonts w:ascii="Times New Roman" w:hAnsi="Times New Roman"/>
          <w:sz w:val="28"/>
          <w:szCs w:val="28"/>
        </w:rPr>
        <w:t>аявления»</w:t>
      </w:r>
      <w:r w:rsidR="004E6D80" w:rsidRPr="003C1803">
        <w:rPr>
          <w:rFonts w:ascii="Times New Roman" w:hAnsi="Times New Roman"/>
          <w:sz w:val="28"/>
          <w:szCs w:val="28"/>
        </w:rPr>
        <w:t xml:space="preserve"> и нажмите «</w:t>
      </w:r>
      <w:r w:rsidR="004E6D80" w:rsidRPr="003C1803">
        <w:rPr>
          <w:rFonts w:ascii="Times New Roman" w:hAnsi="Times New Roman"/>
          <w:b/>
          <w:sz w:val="28"/>
          <w:szCs w:val="28"/>
        </w:rPr>
        <w:t>Подать заявление</w:t>
      </w:r>
      <w:r w:rsidR="004E6D80" w:rsidRPr="003C1803">
        <w:rPr>
          <w:rFonts w:ascii="Times New Roman" w:hAnsi="Times New Roman"/>
          <w:sz w:val="28"/>
          <w:szCs w:val="28"/>
        </w:rPr>
        <w:t>»</w:t>
      </w:r>
    </w:p>
    <w:p w:rsidR="00C34CC9" w:rsidRPr="003C1803" w:rsidRDefault="002E5D7F" w:rsidP="00C34C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51D17F" wp14:editId="7FDEA8D5">
            <wp:extent cx="5939790" cy="1525868"/>
            <wp:effectExtent l="19050" t="19050" r="22860" b="177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258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803B9" w:rsidRPr="003C1803" w:rsidRDefault="00A803B9" w:rsidP="00B9530C">
      <w:pPr>
        <w:pStyle w:val="ae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 xml:space="preserve">Выберите </w:t>
      </w:r>
      <w:r w:rsidR="00C34CC9" w:rsidRPr="003C1803">
        <w:rPr>
          <w:rFonts w:ascii="Times New Roman" w:hAnsi="Times New Roman"/>
          <w:sz w:val="28"/>
          <w:szCs w:val="28"/>
        </w:rPr>
        <w:t xml:space="preserve">класс, </w:t>
      </w:r>
      <w:r w:rsidRPr="003C1803">
        <w:rPr>
          <w:rFonts w:ascii="Times New Roman" w:hAnsi="Times New Roman"/>
          <w:sz w:val="28"/>
          <w:szCs w:val="28"/>
        </w:rPr>
        <w:t xml:space="preserve">ребенка </w:t>
      </w:r>
      <w:r w:rsidR="00C34CC9" w:rsidRPr="003C1803">
        <w:rPr>
          <w:rFonts w:ascii="Times New Roman" w:hAnsi="Times New Roman"/>
          <w:sz w:val="28"/>
          <w:szCs w:val="28"/>
        </w:rPr>
        <w:t>и школу по прописке. Нажмите «</w:t>
      </w:r>
      <w:r w:rsidR="00C34CC9" w:rsidRPr="003C1803">
        <w:rPr>
          <w:rFonts w:ascii="Times New Roman" w:hAnsi="Times New Roman"/>
          <w:b/>
          <w:sz w:val="28"/>
          <w:szCs w:val="28"/>
        </w:rPr>
        <w:t>Подать заявление</w:t>
      </w:r>
      <w:r w:rsidR="00C34CC9" w:rsidRPr="003C1803">
        <w:rPr>
          <w:rFonts w:ascii="Times New Roman" w:hAnsi="Times New Roman"/>
          <w:sz w:val="28"/>
          <w:szCs w:val="28"/>
        </w:rPr>
        <w:t>»</w:t>
      </w:r>
    </w:p>
    <w:p w:rsidR="00A803B9" w:rsidRPr="003C1803" w:rsidRDefault="00C34CC9" w:rsidP="00B802DC">
      <w:pPr>
        <w:rPr>
          <w:rFonts w:ascii="Times New Roman" w:hAnsi="Times New Roman" w:cs="Times New Roman"/>
          <w:sz w:val="28"/>
          <w:szCs w:val="28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000052" wp14:editId="471916E4">
            <wp:extent cx="5939790" cy="993132"/>
            <wp:effectExtent l="19050" t="19050" r="22860" b="171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931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802DC" w:rsidRPr="003C1803" w:rsidRDefault="00A803B9" w:rsidP="00B9530C">
      <w:pPr>
        <w:pStyle w:val="ae"/>
        <w:numPr>
          <w:ilvl w:val="0"/>
          <w:numId w:val="6"/>
        </w:numPr>
        <w:ind w:left="360"/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 xml:space="preserve">При успешной подаче </w:t>
      </w:r>
      <w:r w:rsidR="00B802DC" w:rsidRPr="003C1803">
        <w:rPr>
          <w:rFonts w:ascii="Times New Roman" w:hAnsi="Times New Roman"/>
          <w:sz w:val="28"/>
          <w:szCs w:val="28"/>
        </w:rPr>
        <w:t>в таблице появится строка с заявлением</w:t>
      </w:r>
      <w:r w:rsidR="007121B9" w:rsidRPr="003C1803">
        <w:rPr>
          <w:rFonts w:ascii="Times New Roman" w:hAnsi="Times New Roman"/>
          <w:sz w:val="28"/>
          <w:szCs w:val="28"/>
        </w:rPr>
        <w:t>, в которой будет отображаться ее статус.</w:t>
      </w:r>
    </w:p>
    <w:p w:rsidR="00B802DC" w:rsidRPr="003C1803" w:rsidRDefault="00B802DC" w:rsidP="00B802D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8FFF26" wp14:editId="373C11DF">
            <wp:extent cx="5939790" cy="1720816"/>
            <wp:effectExtent l="19050" t="19050" r="22860" b="133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7208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4F76" w:rsidRPr="003C1803" w:rsidRDefault="00454F76" w:rsidP="00A803B9">
      <w:pPr>
        <w:pStyle w:val="3"/>
        <w:numPr>
          <w:ilvl w:val="2"/>
          <w:numId w:val="0"/>
        </w:numPr>
        <w:tabs>
          <w:tab w:val="num" w:pos="720"/>
        </w:tabs>
        <w:ind w:left="720" w:hanging="720"/>
        <w:rPr>
          <w:rFonts w:ascii="Times New Roman" w:hAnsi="Times New Roman" w:cs="Times New Roman"/>
          <w:szCs w:val="28"/>
        </w:rPr>
      </w:pPr>
      <w:bookmarkStart w:id="47" w:name="_Toc427752539"/>
    </w:p>
    <w:p w:rsidR="00A803B9" w:rsidRPr="003C1803" w:rsidRDefault="00A803B9" w:rsidP="00A803B9">
      <w:pPr>
        <w:pStyle w:val="3"/>
        <w:numPr>
          <w:ilvl w:val="2"/>
          <w:numId w:val="0"/>
        </w:numPr>
        <w:tabs>
          <w:tab w:val="num" w:pos="720"/>
        </w:tabs>
        <w:ind w:left="720" w:hanging="720"/>
        <w:rPr>
          <w:rFonts w:ascii="Times New Roman" w:hAnsi="Times New Roman" w:cs="Times New Roman"/>
          <w:szCs w:val="28"/>
        </w:rPr>
      </w:pPr>
      <w:bookmarkStart w:id="48" w:name="_Toc427752541"/>
      <w:bookmarkStart w:id="49" w:name="_Toc37078369"/>
      <w:bookmarkStart w:id="50" w:name="_Toc43451939"/>
      <w:bookmarkEnd w:id="47"/>
      <w:r w:rsidRPr="003C1803">
        <w:rPr>
          <w:rFonts w:ascii="Times New Roman" w:hAnsi="Times New Roman" w:cs="Times New Roman"/>
          <w:szCs w:val="28"/>
        </w:rPr>
        <w:t xml:space="preserve">Задача «Подача заявки </w:t>
      </w:r>
      <w:r w:rsidR="003C1803" w:rsidRPr="003C1803">
        <w:rPr>
          <w:rFonts w:ascii="Times New Roman" w:hAnsi="Times New Roman" w:cs="Times New Roman"/>
          <w:szCs w:val="28"/>
        </w:rPr>
        <w:t>в школу не</w:t>
      </w:r>
      <w:r w:rsidR="00454F76" w:rsidRPr="003C1803">
        <w:rPr>
          <w:rFonts w:ascii="Times New Roman" w:hAnsi="Times New Roman" w:cs="Times New Roman"/>
          <w:szCs w:val="28"/>
        </w:rPr>
        <w:t xml:space="preserve"> по прописке</w:t>
      </w:r>
      <w:r w:rsidRPr="003C1803">
        <w:rPr>
          <w:rFonts w:ascii="Times New Roman" w:hAnsi="Times New Roman" w:cs="Times New Roman"/>
          <w:szCs w:val="28"/>
        </w:rPr>
        <w:t>»</w:t>
      </w:r>
      <w:bookmarkEnd w:id="48"/>
      <w:bookmarkEnd w:id="49"/>
      <w:bookmarkEnd w:id="50"/>
    </w:p>
    <w:p w:rsidR="00454F76" w:rsidRPr="003C1803" w:rsidRDefault="00454F76" w:rsidP="00454F76">
      <w:pPr>
        <w:pStyle w:val="a0"/>
        <w:pBdr>
          <w:top w:val="single" w:sz="4" w:space="10" w:color="548DD4" w:themeColor="text2" w:themeTint="99"/>
          <w:left w:val="single" w:sz="4" w:space="10" w:color="548DD4" w:themeColor="text2" w:themeTint="99"/>
          <w:bottom w:val="single" w:sz="4" w:space="10" w:color="548DD4" w:themeColor="text2" w:themeTint="99"/>
          <w:right w:val="single" w:sz="4" w:space="10" w:color="548DD4" w:themeColor="text2" w:themeTint="99"/>
        </w:pBdr>
        <w:shd w:val="clear" w:color="auto" w:fill="C6D9F1" w:themeFill="text2" w:themeFillTint="33"/>
        <w:spacing w:before="240" w:after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18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Подача заявления в первый класс, в учреждения не по прописке доступна только с 1 июля текущего года</w:t>
      </w:r>
    </w:p>
    <w:p w:rsidR="00454F76" w:rsidRPr="003C1803" w:rsidRDefault="00454F76" w:rsidP="00454F76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454F76" w:rsidRPr="003C1803" w:rsidRDefault="00454F76" w:rsidP="00B9530C">
      <w:pPr>
        <w:pStyle w:val="ae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Перейдите в раздел «Заявления» и нажмите «</w:t>
      </w:r>
      <w:r w:rsidRPr="003C1803">
        <w:rPr>
          <w:rFonts w:ascii="Times New Roman" w:hAnsi="Times New Roman"/>
          <w:b/>
          <w:sz w:val="28"/>
          <w:szCs w:val="28"/>
        </w:rPr>
        <w:t>Подать заявление</w:t>
      </w:r>
      <w:r w:rsidRPr="003C1803">
        <w:rPr>
          <w:rFonts w:ascii="Times New Roman" w:hAnsi="Times New Roman"/>
          <w:sz w:val="28"/>
          <w:szCs w:val="28"/>
        </w:rPr>
        <w:t>»</w:t>
      </w:r>
    </w:p>
    <w:p w:rsidR="00454F76" w:rsidRPr="003C1803" w:rsidRDefault="002E5D7F" w:rsidP="00454F7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867347" wp14:editId="3F012769">
            <wp:extent cx="5939790" cy="1525868"/>
            <wp:effectExtent l="19050" t="19050" r="22860" b="177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258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4F76" w:rsidRPr="003C1803" w:rsidRDefault="00454F76" w:rsidP="00B9530C">
      <w:pPr>
        <w:pStyle w:val="ae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Выберите класс, ребенка и школу по прописке. Нажмите «</w:t>
      </w:r>
      <w:r w:rsidRPr="003C1803">
        <w:rPr>
          <w:rFonts w:ascii="Times New Roman" w:hAnsi="Times New Roman"/>
          <w:b/>
          <w:sz w:val="28"/>
          <w:szCs w:val="28"/>
        </w:rPr>
        <w:t>Подать заявление</w:t>
      </w:r>
      <w:r w:rsidRPr="003C1803">
        <w:rPr>
          <w:rFonts w:ascii="Times New Roman" w:hAnsi="Times New Roman"/>
          <w:sz w:val="28"/>
          <w:szCs w:val="28"/>
        </w:rPr>
        <w:t>»</w:t>
      </w:r>
    </w:p>
    <w:p w:rsidR="00A803B9" w:rsidRPr="003C1803" w:rsidRDefault="00454F76" w:rsidP="00454F76">
      <w:pPr>
        <w:rPr>
          <w:rFonts w:ascii="Times New Roman" w:hAnsi="Times New Roman" w:cs="Times New Roman"/>
          <w:sz w:val="28"/>
          <w:szCs w:val="28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51BEF6" wp14:editId="1D17B8B7">
            <wp:extent cx="5939790" cy="1448625"/>
            <wp:effectExtent l="19050" t="19050" r="22860" b="1841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48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4F76" w:rsidRPr="003C1803" w:rsidRDefault="00454F76" w:rsidP="00B9530C">
      <w:pPr>
        <w:pStyle w:val="ae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 xml:space="preserve">При успешной подаче в таблице появится строка с заявлением. </w:t>
      </w:r>
    </w:p>
    <w:p w:rsidR="00A803B9" w:rsidRPr="003C1803" w:rsidRDefault="00A803B9" w:rsidP="00A803B9">
      <w:pPr>
        <w:spacing w:line="240" w:lineRule="auto"/>
        <w:ind w:left="36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54F76" w:rsidRPr="003C1803" w:rsidRDefault="00454F76" w:rsidP="00454F76">
      <w:pPr>
        <w:pStyle w:val="3"/>
        <w:numPr>
          <w:ilvl w:val="2"/>
          <w:numId w:val="0"/>
        </w:numPr>
        <w:tabs>
          <w:tab w:val="num" w:pos="720"/>
        </w:tabs>
        <w:rPr>
          <w:rFonts w:ascii="Times New Roman" w:hAnsi="Times New Roman" w:cs="Times New Roman"/>
          <w:szCs w:val="28"/>
        </w:rPr>
      </w:pPr>
      <w:bookmarkStart w:id="51" w:name="_Toc37078370"/>
      <w:bookmarkStart w:id="52" w:name="_Toc43451940"/>
      <w:r w:rsidRPr="003C1803">
        <w:rPr>
          <w:rFonts w:ascii="Times New Roman" w:hAnsi="Times New Roman" w:cs="Times New Roman"/>
          <w:szCs w:val="28"/>
        </w:rPr>
        <w:t>Задача «Отмена поданного заявления»</w:t>
      </w:r>
      <w:bookmarkEnd w:id="51"/>
      <w:bookmarkEnd w:id="52"/>
    </w:p>
    <w:p w:rsidR="004B398C" w:rsidRPr="003C1803" w:rsidRDefault="00B802DC" w:rsidP="00B802DC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t>Для отмены поданного заявления, в строке с заявкой нажмите «</w:t>
      </w:r>
      <w:r w:rsidRPr="003C18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Отозвать</w:t>
      </w: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t>».</w:t>
      </w:r>
      <w:r w:rsidR="007C7773"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C7773" w:rsidRPr="003C1803" w:rsidRDefault="007C7773" w:rsidP="00B802DC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C18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Обратите внимание отозвать можно заявление, которое еще не было принято школой</w:t>
      </w: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251C8D" w:rsidRPr="003C18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Для отмены уже принятого заявления обратитесь в учебное заведение.</w:t>
      </w:r>
    </w:p>
    <w:p w:rsidR="00B802DC" w:rsidRPr="003C1803" w:rsidRDefault="00B802DC" w:rsidP="00B802DC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15F3B0" wp14:editId="0F326B0D">
            <wp:extent cx="5939790" cy="2395166"/>
            <wp:effectExtent l="19050" t="19050" r="22860" b="2476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951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525B6" w:rsidRPr="003C1803" w:rsidRDefault="00C525B6" w:rsidP="00C525B6">
      <w:pPr>
        <w:spacing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525B6" w:rsidRPr="003C1803" w:rsidRDefault="00C525B6" w:rsidP="00477A79">
      <w:pPr>
        <w:pStyle w:val="2"/>
        <w:numPr>
          <w:ilvl w:val="1"/>
          <w:numId w:val="4"/>
        </w:numPr>
        <w:rPr>
          <w:rFonts w:ascii="Times New Roman" w:hAnsi="Times New Roman" w:cs="Times New Roman"/>
          <w:szCs w:val="28"/>
        </w:rPr>
      </w:pPr>
      <w:bookmarkStart w:id="53" w:name="_Toc433909934"/>
      <w:bookmarkStart w:id="54" w:name="_Toc37078371"/>
      <w:bookmarkStart w:id="55" w:name="_Toc43451941"/>
      <w:r w:rsidRPr="003C1803">
        <w:rPr>
          <w:rFonts w:ascii="Times New Roman" w:hAnsi="Times New Roman" w:cs="Times New Roman"/>
          <w:szCs w:val="28"/>
        </w:rPr>
        <w:lastRenderedPageBreak/>
        <w:t>Раздел «</w:t>
      </w:r>
      <w:r w:rsidR="00C770A6" w:rsidRPr="003C1803">
        <w:rPr>
          <w:rFonts w:ascii="Times New Roman" w:hAnsi="Times New Roman" w:cs="Times New Roman"/>
          <w:b/>
          <w:szCs w:val="28"/>
        </w:rPr>
        <w:t>Техническая помощь</w:t>
      </w:r>
      <w:r w:rsidRPr="003C1803">
        <w:rPr>
          <w:rFonts w:ascii="Times New Roman" w:hAnsi="Times New Roman" w:cs="Times New Roman"/>
          <w:szCs w:val="28"/>
        </w:rPr>
        <w:t>»</w:t>
      </w:r>
      <w:bookmarkEnd w:id="53"/>
      <w:bookmarkEnd w:id="54"/>
      <w:bookmarkEnd w:id="55"/>
    </w:p>
    <w:p w:rsidR="00C525B6" w:rsidRPr="003C1803" w:rsidRDefault="00C525B6" w:rsidP="00C525B6">
      <w:pPr>
        <w:pStyle w:val="3"/>
        <w:numPr>
          <w:ilvl w:val="2"/>
          <w:numId w:val="0"/>
        </w:numPr>
        <w:tabs>
          <w:tab w:val="num" w:pos="720"/>
        </w:tabs>
        <w:ind w:left="720" w:hanging="720"/>
        <w:rPr>
          <w:rFonts w:ascii="Times New Roman" w:hAnsi="Times New Roman" w:cs="Times New Roman"/>
          <w:szCs w:val="28"/>
        </w:rPr>
      </w:pPr>
      <w:bookmarkStart w:id="56" w:name="_Toc433909935"/>
      <w:bookmarkStart w:id="57" w:name="_Toc37078372"/>
      <w:bookmarkStart w:id="58" w:name="_Toc43451942"/>
      <w:r w:rsidRPr="003C1803">
        <w:rPr>
          <w:rFonts w:ascii="Times New Roman" w:hAnsi="Times New Roman" w:cs="Times New Roman"/>
          <w:szCs w:val="28"/>
        </w:rPr>
        <w:t>Задача «Получение информации по интересующим вопросам»</w:t>
      </w:r>
      <w:bookmarkEnd w:id="56"/>
      <w:bookmarkEnd w:id="57"/>
      <w:bookmarkEnd w:id="58"/>
    </w:p>
    <w:p w:rsidR="00C525B6" w:rsidRPr="003C1803" w:rsidRDefault="00C525B6" w:rsidP="00B9530C">
      <w:pPr>
        <w:pStyle w:val="ae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Перейдите в раздел «</w:t>
      </w:r>
      <w:r w:rsidR="00C770A6" w:rsidRPr="003C1803">
        <w:rPr>
          <w:rFonts w:ascii="Times New Roman" w:hAnsi="Times New Roman"/>
          <w:sz w:val="28"/>
          <w:szCs w:val="28"/>
        </w:rPr>
        <w:t>Тех. помощь»</w:t>
      </w:r>
      <w:r w:rsidRPr="003C1803">
        <w:rPr>
          <w:rFonts w:ascii="Times New Roman" w:hAnsi="Times New Roman"/>
          <w:sz w:val="28"/>
          <w:szCs w:val="28"/>
        </w:rPr>
        <w:t xml:space="preserve"> «Новый»</w:t>
      </w:r>
      <w:r w:rsidR="00C770A6" w:rsidRPr="003C1803">
        <w:rPr>
          <w:rFonts w:ascii="Times New Roman" w:hAnsi="Times New Roman"/>
          <w:sz w:val="28"/>
          <w:szCs w:val="28"/>
        </w:rPr>
        <w:t>, для создания вопроса нажмите «Новый вопрос».</w:t>
      </w:r>
    </w:p>
    <w:p w:rsidR="00C525B6" w:rsidRPr="003C1803" w:rsidRDefault="00D40365" w:rsidP="00C77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18979" wp14:editId="19439FD5">
            <wp:extent cx="5939790" cy="2059217"/>
            <wp:effectExtent l="19050" t="19050" r="22860" b="1778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592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525B6" w:rsidRPr="003C1803" w:rsidRDefault="00C525B6" w:rsidP="00B9530C">
      <w:pPr>
        <w:pStyle w:val="ae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C1803">
        <w:rPr>
          <w:rFonts w:ascii="Times New Roman" w:hAnsi="Times New Roman"/>
          <w:sz w:val="28"/>
          <w:szCs w:val="28"/>
        </w:rPr>
        <w:t>Введите заголовок и текст сообщения, нажмите кнопку «</w:t>
      </w:r>
      <w:r w:rsidR="007D65B3" w:rsidRPr="003C1803">
        <w:rPr>
          <w:rFonts w:ascii="Times New Roman" w:hAnsi="Times New Roman"/>
          <w:sz w:val="28"/>
          <w:szCs w:val="28"/>
        </w:rPr>
        <w:t>Отправить</w:t>
      </w:r>
      <w:r w:rsidRPr="003C1803">
        <w:rPr>
          <w:rFonts w:ascii="Times New Roman" w:hAnsi="Times New Roman"/>
          <w:sz w:val="28"/>
          <w:szCs w:val="28"/>
        </w:rPr>
        <w:t>»</w:t>
      </w:r>
    </w:p>
    <w:p w:rsidR="00C525B6" w:rsidRPr="003C1803" w:rsidRDefault="00227DD5" w:rsidP="00C525B6">
      <w:pPr>
        <w:pStyle w:val="22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C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575CAF" wp14:editId="7C8B8927">
            <wp:extent cx="5939790" cy="2131060"/>
            <wp:effectExtent l="19050" t="19050" r="22860" b="215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31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44E3B" w:rsidRPr="003C1803" w:rsidRDefault="00C44E3B" w:rsidP="00C44E3B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C1803">
        <w:rPr>
          <w:rFonts w:ascii="Times New Roman" w:hAnsi="Times New Roman" w:cs="Times New Roman"/>
          <w:b/>
          <w:sz w:val="28"/>
          <w:szCs w:val="28"/>
        </w:rPr>
        <w:t>Создавая заявку, помните:</w:t>
      </w:r>
    </w:p>
    <w:p w:rsidR="00C44E3B" w:rsidRPr="003C1803" w:rsidRDefault="00477A79" w:rsidP="00B9530C">
      <w:pPr>
        <w:pStyle w:val="ae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создавайте одинаковые заявки.</w:t>
      </w:r>
    </w:p>
    <w:p w:rsidR="00C44E3B" w:rsidRPr="003C1803" w:rsidRDefault="00477A79" w:rsidP="00B9530C">
      <w:pPr>
        <w:pStyle w:val="ae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дублируйте вопросы по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44E3B" w:rsidRPr="003C1803" w:rsidRDefault="00477A79" w:rsidP="00B9530C">
      <w:pPr>
        <w:pStyle w:val="ae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проблема решена В</w:t>
      </w:r>
      <w:r w:rsidR="00C44E3B" w:rsidRPr="003C1803">
        <w:rPr>
          <w:rFonts w:ascii="Times New Roman" w:hAnsi="Times New Roman"/>
          <w:sz w:val="28"/>
          <w:szCs w:val="28"/>
        </w:rPr>
        <w:t>ами самостоятельно,</w:t>
      </w:r>
      <w:r w:rsidR="003C1803" w:rsidRPr="003C1803">
        <w:rPr>
          <w:rFonts w:ascii="Times New Roman" w:hAnsi="Times New Roman"/>
          <w:sz w:val="28"/>
          <w:szCs w:val="28"/>
        </w:rPr>
        <w:t xml:space="preserve"> закройте заявку.</w:t>
      </w:r>
    </w:p>
    <w:p w:rsidR="003723E3" w:rsidRPr="003C1803" w:rsidRDefault="003723E3" w:rsidP="00477A79">
      <w:pPr>
        <w:pStyle w:val="1"/>
        <w:pageBreakBefore/>
        <w:numPr>
          <w:ilvl w:val="0"/>
          <w:numId w:val="7"/>
        </w:numPr>
        <w:rPr>
          <w:rFonts w:ascii="Times New Roman" w:hAnsi="Times New Roman" w:cs="Times New Roman"/>
          <w:b/>
          <w:color w:val="FFFFFF"/>
          <w:sz w:val="28"/>
        </w:rPr>
      </w:pPr>
      <w:bookmarkStart w:id="59" w:name="_Toc37078373"/>
      <w:bookmarkStart w:id="60" w:name="_Toc43451943"/>
      <w:r w:rsidRPr="003C1803">
        <w:rPr>
          <w:rFonts w:ascii="Times New Roman" w:hAnsi="Times New Roman" w:cs="Times New Roman"/>
          <w:sz w:val="28"/>
        </w:rPr>
        <w:lastRenderedPageBreak/>
        <w:t>Аварийные ситуации</w:t>
      </w:r>
      <w:bookmarkEnd w:id="32"/>
      <w:bookmarkEnd w:id="33"/>
      <w:bookmarkEnd w:id="34"/>
      <w:bookmarkEnd w:id="59"/>
      <w:bookmarkEnd w:id="6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3402"/>
        <w:gridCol w:w="3794"/>
      </w:tblGrid>
      <w:tr w:rsidR="003723E3" w:rsidRPr="003C180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vAlign w:val="center"/>
          </w:tcPr>
          <w:p w:rsidR="003723E3" w:rsidRPr="003C1803" w:rsidRDefault="003723E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Ошибка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vAlign w:val="center"/>
          </w:tcPr>
          <w:p w:rsidR="003723E3" w:rsidRPr="003C1803" w:rsidRDefault="003723E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Описание ошибки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vAlign w:val="center"/>
          </w:tcPr>
          <w:p w:rsidR="003723E3" w:rsidRPr="003C1803" w:rsidRDefault="003723E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Требуемые действия пользователя при возникновении ошибки</w:t>
            </w:r>
          </w:p>
        </w:tc>
      </w:tr>
      <w:tr w:rsidR="003723E3" w:rsidRPr="003C180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E3" w:rsidRPr="003C1803" w:rsidRDefault="003723E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sz w:val="28"/>
                <w:szCs w:val="28"/>
              </w:rPr>
              <w:t>Сервер не найден. Невозможно отобразить страницу.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E3" w:rsidRPr="003C1803" w:rsidRDefault="003723E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sz w:val="28"/>
                <w:szCs w:val="28"/>
              </w:rPr>
              <w:t>Возможны проблемы с сетью или с доступом к Системе.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E3" w:rsidRPr="003C1803" w:rsidRDefault="003723E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sz w:val="28"/>
                <w:szCs w:val="28"/>
              </w:rPr>
              <w:t>Проверьте соединение с сетью, подключен ли компьютер к сети Интернет.</w:t>
            </w:r>
          </w:p>
        </w:tc>
      </w:tr>
      <w:tr w:rsidR="003723E3" w:rsidRPr="003C180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E3" w:rsidRPr="003C1803" w:rsidRDefault="003723E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sz w:val="28"/>
                <w:szCs w:val="28"/>
              </w:rPr>
              <w:t>Неверный логин или пароль.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E3" w:rsidRPr="003C1803" w:rsidRDefault="003723E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sz w:val="28"/>
                <w:szCs w:val="28"/>
              </w:rPr>
              <w:t>Неверно введено имя пользователя или пароль, либо такая учетная запись не зарегистрирована.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3E3" w:rsidRPr="003C1803" w:rsidRDefault="003723E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C1803">
              <w:rPr>
                <w:rFonts w:ascii="Times New Roman" w:hAnsi="Times New Roman" w:cs="Times New Roman"/>
                <w:sz w:val="28"/>
                <w:szCs w:val="28"/>
              </w:rPr>
              <w:t>Нужно повторить ввод имени пользователя и пароля.</w:t>
            </w:r>
          </w:p>
        </w:tc>
      </w:tr>
    </w:tbl>
    <w:p w:rsidR="003723E3" w:rsidRPr="003C1803" w:rsidRDefault="003723E3">
      <w:pPr>
        <w:rPr>
          <w:rFonts w:ascii="Times New Roman" w:hAnsi="Times New Roman" w:cs="Times New Roman"/>
          <w:sz w:val="28"/>
          <w:szCs w:val="28"/>
        </w:rPr>
      </w:pPr>
    </w:p>
    <w:sectPr w:rsidR="003723E3" w:rsidRPr="003C1803" w:rsidSect="00725912">
      <w:footerReference w:type="default" r:id="rId32"/>
      <w:pgSz w:w="11906" w:h="16838"/>
      <w:pgMar w:top="851" w:right="851" w:bottom="851" w:left="1701" w:header="720" w:footer="709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5B" w:rsidRDefault="00453B5B">
      <w:pPr>
        <w:spacing w:after="0" w:line="240" w:lineRule="auto"/>
      </w:pPr>
      <w:r>
        <w:separator/>
      </w:r>
    </w:p>
  </w:endnote>
  <w:endnote w:type="continuationSeparator" w:id="0">
    <w:p w:rsidR="00453B5B" w:rsidRDefault="0045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364645"/>
      <w:docPartObj>
        <w:docPartGallery w:val="Page Numbers (Bottom of Page)"/>
        <w:docPartUnique/>
      </w:docPartObj>
    </w:sdtPr>
    <w:sdtEndPr/>
    <w:sdtContent>
      <w:p w:rsidR="007067AF" w:rsidRDefault="007067AF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DF">
          <w:rPr>
            <w:noProof/>
          </w:rPr>
          <w:t>1</w:t>
        </w:r>
        <w:r>
          <w:fldChar w:fldCharType="end"/>
        </w:r>
      </w:p>
    </w:sdtContent>
  </w:sdt>
  <w:p w:rsidR="007067AF" w:rsidRDefault="007067A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E3" w:rsidRDefault="003723E3" w:rsidP="00C509DF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ED4FD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5B" w:rsidRDefault="00453B5B">
      <w:pPr>
        <w:spacing w:after="0" w:line="240" w:lineRule="auto"/>
      </w:pPr>
      <w:r>
        <w:separator/>
      </w:r>
    </w:p>
  </w:footnote>
  <w:footnote w:type="continuationSeparator" w:id="0">
    <w:p w:rsidR="00453B5B" w:rsidRDefault="0045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AF" w:rsidRDefault="007067A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1CE2A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eastAsia="SimSun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0000000F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000016"/>
    <w:multiLevelType w:val="multilevel"/>
    <w:tmpl w:val="00000016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8"/>
    <w:multiLevelType w:val="multilevel"/>
    <w:tmpl w:val="0000001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2"/>
      <w:numFmt w:val="decimal"/>
      <w:lvlText w:val="%1.%2"/>
      <w:lvlJc w:val="left"/>
      <w:pPr>
        <w:tabs>
          <w:tab w:val="num" w:pos="0"/>
        </w:tabs>
        <w:ind w:left="930" w:hanging="57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4">
    <w:nsid w:val="00000019"/>
    <w:multiLevelType w:val="multilevel"/>
    <w:tmpl w:val="00000019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2E719DA"/>
    <w:multiLevelType w:val="hybridMultilevel"/>
    <w:tmpl w:val="E40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6AF0BB8"/>
    <w:multiLevelType w:val="hybridMultilevel"/>
    <w:tmpl w:val="66900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C50C0A"/>
    <w:multiLevelType w:val="multilevel"/>
    <w:tmpl w:val="90CEB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7D7B5E"/>
    <w:multiLevelType w:val="hybridMultilevel"/>
    <w:tmpl w:val="6BC2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947105"/>
    <w:multiLevelType w:val="hybridMultilevel"/>
    <w:tmpl w:val="6BC2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C111BD"/>
    <w:multiLevelType w:val="multilevel"/>
    <w:tmpl w:val="5FFCD3A8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>
    <w:nsid w:val="29A13A76"/>
    <w:multiLevelType w:val="hybridMultilevel"/>
    <w:tmpl w:val="A836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BC54EB"/>
    <w:multiLevelType w:val="hybridMultilevel"/>
    <w:tmpl w:val="E698FECA"/>
    <w:lvl w:ilvl="0" w:tplc="3C04D6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773340"/>
    <w:multiLevelType w:val="multilevel"/>
    <w:tmpl w:val="36C22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3D6173C1"/>
    <w:multiLevelType w:val="multilevel"/>
    <w:tmpl w:val="5FFCD3A8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71476E2A"/>
    <w:multiLevelType w:val="multilevel"/>
    <w:tmpl w:val="77CE8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36"/>
  </w:num>
  <w:num w:numId="5">
    <w:abstractNumId w:val="32"/>
  </w:num>
  <w:num w:numId="6">
    <w:abstractNumId w:val="29"/>
  </w:num>
  <w:num w:numId="7">
    <w:abstractNumId w:val="33"/>
  </w:num>
  <w:num w:numId="8">
    <w:abstractNumId w:val="30"/>
  </w:num>
  <w:num w:numId="9">
    <w:abstractNumId w:val="26"/>
  </w:num>
  <w:num w:numId="10">
    <w:abstractNumId w:val="27"/>
  </w:num>
  <w:num w:numId="11">
    <w:abstractNumId w:val="35"/>
  </w:num>
  <w:num w:numId="12">
    <w:abstractNumId w:val="31"/>
  </w:num>
  <w:num w:numId="1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DB"/>
    <w:rsid w:val="000024E5"/>
    <w:rsid w:val="00015AAD"/>
    <w:rsid w:val="0002222C"/>
    <w:rsid w:val="00024A36"/>
    <w:rsid w:val="00026330"/>
    <w:rsid w:val="00093C7F"/>
    <w:rsid w:val="000A152D"/>
    <w:rsid w:val="000B757A"/>
    <w:rsid w:val="001100AF"/>
    <w:rsid w:val="0014428B"/>
    <w:rsid w:val="00162972"/>
    <w:rsid w:val="0016334C"/>
    <w:rsid w:val="001D4079"/>
    <w:rsid w:val="00227DD5"/>
    <w:rsid w:val="00251C8D"/>
    <w:rsid w:val="002A06B7"/>
    <w:rsid w:val="002B0E86"/>
    <w:rsid w:val="002E5D7F"/>
    <w:rsid w:val="003107F6"/>
    <w:rsid w:val="00333E6D"/>
    <w:rsid w:val="00353DE0"/>
    <w:rsid w:val="00363D22"/>
    <w:rsid w:val="003723E3"/>
    <w:rsid w:val="003A749A"/>
    <w:rsid w:val="003C1803"/>
    <w:rsid w:val="00446C54"/>
    <w:rsid w:val="00447A6C"/>
    <w:rsid w:val="00453B5B"/>
    <w:rsid w:val="00453B7B"/>
    <w:rsid w:val="00454F76"/>
    <w:rsid w:val="004630D0"/>
    <w:rsid w:val="00465978"/>
    <w:rsid w:val="00474D07"/>
    <w:rsid w:val="00477A79"/>
    <w:rsid w:val="004B398C"/>
    <w:rsid w:val="004B76A5"/>
    <w:rsid w:val="004B7D3E"/>
    <w:rsid w:val="004D0234"/>
    <w:rsid w:val="004E6D80"/>
    <w:rsid w:val="00555FD9"/>
    <w:rsid w:val="005804D7"/>
    <w:rsid w:val="00594159"/>
    <w:rsid w:val="005B3078"/>
    <w:rsid w:val="005B370A"/>
    <w:rsid w:val="005C6F6C"/>
    <w:rsid w:val="005D31DC"/>
    <w:rsid w:val="00611869"/>
    <w:rsid w:val="00663D6F"/>
    <w:rsid w:val="006F009F"/>
    <w:rsid w:val="007067AF"/>
    <w:rsid w:val="007121B9"/>
    <w:rsid w:val="00725912"/>
    <w:rsid w:val="00736444"/>
    <w:rsid w:val="00747D12"/>
    <w:rsid w:val="0075282D"/>
    <w:rsid w:val="0076203F"/>
    <w:rsid w:val="00770944"/>
    <w:rsid w:val="0079478C"/>
    <w:rsid w:val="00795A3C"/>
    <w:rsid w:val="007B7AF6"/>
    <w:rsid w:val="007C7773"/>
    <w:rsid w:val="007D65B3"/>
    <w:rsid w:val="0083314B"/>
    <w:rsid w:val="00843BB1"/>
    <w:rsid w:val="00893CC2"/>
    <w:rsid w:val="008C1A26"/>
    <w:rsid w:val="008C3CDE"/>
    <w:rsid w:val="00906A67"/>
    <w:rsid w:val="009526B8"/>
    <w:rsid w:val="00955A81"/>
    <w:rsid w:val="009E42AD"/>
    <w:rsid w:val="00A370DB"/>
    <w:rsid w:val="00A70CD0"/>
    <w:rsid w:val="00A775CA"/>
    <w:rsid w:val="00A803B9"/>
    <w:rsid w:val="00AE1B1A"/>
    <w:rsid w:val="00B01770"/>
    <w:rsid w:val="00B354C9"/>
    <w:rsid w:val="00B802DC"/>
    <w:rsid w:val="00B9530C"/>
    <w:rsid w:val="00BD1842"/>
    <w:rsid w:val="00BD47D7"/>
    <w:rsid w:val="00BF3E58"/>
    <w:rsid w:val="00C34CC9"/>
    <w:rsid w:val="00C41B4D"/>
    <w:rsid w:val="00C44E3B"/>
    <w:rsid w:val="00C46849"/>
    <w:rsid w:val="00C468D9"/>
    <w:rsid w:val="00C509DF"/>
    <w:rsid w:val="00C525B6"/>
    <w:rsid w:val="00C770A6"/>
    <w:rsid w:val="00C83531"/>
    <w:rsid w:val="00CA5D20"/>
    <w:rsid w:val="00CC28CB"/>
    <w:rsid w:val="00CD2855"/>
    <w:rsid w:val="00D10A21"/>
    <w:rsid w:val="00D31888"/>
    <w:rsid w:val="00D40365"/>
    <w:rsid w:val="00DB0779"/>
    <w:rsid w:val="00DC24EB"/>
    <w:rsid w:val="00DC2851"/>
    <w:rsid w:val="00E24D8C"/>
    <w:rsid w:val="00E25438"/>
    <w:rsid w:val="00E43276"/>
    <w:rsid w:val="00E55BD1"/>
    <w:rsid w:val="00E7604E"/>
    <w:rsid w:val="00E8196B"/>
    <w:rsid w:val="00EA17C3"/>
    <w:rsid w:val="00EC0905"/>
    <w:rsid w:val="00EC0E39"/>
    <w:rsid w:val="00EC2157"/>
    <w:rsid w:val="00EC30C4"/>
    <w:rsid w:val="00ED4DA7"/>
    <w:rsid w:val="00ED4FDF"/>
    <w:rsid w:val="00EE1655"/>
    <w:rsid w:val="00EF122E"/>
    <w:rsid w:val="00EF2840"/>
    <w:rsid w:val="00F11264"/>
    <w:rsid w:val="00F23F87"/>
    <w:rsid w:val="00F70489"/>
    <w:rsid w:val="00F73DC4"/>
    <w:rsid w:val="00F917AE"/>
    <w:rsid w:val="00FA0DD1"/>
    <w:rsid w:val="00FC7803"/>
    <w:rsid w:val="00F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5"/>
      <w:szCs w:val="22"/>
      <w:lang w:eastAsia="ar-SA"/>
    </w:rPr>
  </w:style>
  <w:style w:type="paragraph" w:styleId="1">
    <w:name w:val="heading 1"/>
    <w:basedOn w:val="a"/>
    <w:next w:val="a0"/>
    <w:qFormat/>
    <w:pPr>
      <w:keepNext/>
      <w:keepLines/>
      <w:spacing w:before="480" w:after="0"/>
      <w:outlineLvl w:val="0"/>
    </w:pPr>
    <w:rPr>
      <w:bCs/>
      <w:sz w:val="32"/>
      <w:szCs w:val="28"/>
    </w:rPr>
  </w:style>
  <w:style w:type="paragraph" w:styleId="2">
    <w:name w:val="heading 2"/>
    <w:basedOn w:val="a"/>
    <w:next w:val="a0"/>
    <w:qFormat/>
    <w:pPr>
      <w:keepNext/>
      <w:keepLines/>
      <w:spacing w:before="40" w:after="120" w:line="259" w:lineRule="auto"/>
      <w:outlineLvl w:val="1"/>
    </w:pPr>
    <w:rPr>
      <w:sz w:val="28"/>
      <w:szCs w:val="26"/>
    </w:rPr>
  </w:style>
  <w:style w:type="paragraph" w:styleId="3">
    <w:name w:val="heading 3"/>
    <w:basedOn w:val="a"/>
    <w:next w:val="a0"/>
    <w:qFormat/>
    <w:rsid w:val="00454F76"/>
    <w:pPr>
      <w:keepNext/>
      <w:keepLines/>
      <w:numPr>
        <w:ilvl w:val="2"/>
        <w:numId w:val="1"/>
      </w:numPr>
      <w:spacing w:before="200" w:after="0"/>
      <w:outlineLvl w:val="2"/>
    </w:pPr>
    <w:rPr>
      <w:b/>
      <w:bCs/>
      <w:sz w:val="28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E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20">
    <w:name w:val="Заголовок 2 Знак"/>
    <w:rPr>
      <w:sz w:val="28"/>
      <w:szCs w:val="26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rPr>
      <w:rFonts w:ascii="Cambria" w:hAnsi="Cambria"/>
      <w:b/>
      <w:bCs/>
      <w:i/>
      <w:iCs/>
      <w:color w:val="4F81BD"/>
    </w:rPr>
  </w:style>
  <w:style w:type="character" w:customStyle="1" w:styleId="a6">
    <w:name w:val="Верхний колонтитул Знак"/>
    <w:basedOn w:val="10"/>
    <w:uiPriority w:val="99"/>
  </w:style>
  <w:style w:type="character" w:customStyle="1" w:styleId="a7">
    <w:name w:val="Нижний колонтитул Знак"/>
    <w:basedOn w:val="10"/>
    <w:uiPriority w:val="99"/>
  </w:style>
  <w:style w:type="character" w:customStyle="1" w:styleId="11">
    <w:name w:val="Заголовок 1 Знак"/>
    <w:rPr>
      <w:bCs/>
      <w:sz w:val="32"/>
      <w:szCs w:val="28"/>
    </w:rPr>
  </w:style>
  <w:style w:type="character" w:customStyle="1" w:styleId="30">
    <w:name w:val="Заголовок 3 Знак"/>
    <w:rPr>
      <w:b/>
      <w:bCs/>
      <w:sz w:val="25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15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pPr>
      <w:spacing w:after="160" w:line="254" w:lineRule="auto"/>
      <w:ind w:left="720"/>
    </w:pPr>
    <w:rPr>
      <w:rFonts w:eastAsia="Times New Roman" w:cs="Times New Roman"/>
      <w:sz w:val="24"/>
    </w:rPr>
  </w:style>
  <w:style w:type="paragraph" w:customStyle="1" w:styleId="17">
    <w:name w:val="Обычный (веб)1"/>
    <w:basedOn w:val="a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TOC Heading"/>
    <w:basedOn w:val="1"/>
    <w:uiPriority w:val="39"/>
    <w:qFormat/>
    <w:pPr>
      <w:suppressLineNumbers/>
    </w:pPr>
    <w:rPr>
      <w:b/>
      <w:szCs w:val="32"/>
    </w:rPr>
  </w:style>
  <w:style w:type="paragraph" w:styleId="21">
    <w:name w:val="toc 2"/>
    <w:basedOn w:val="a"/>
    <w:uiPriority w:val="39"/>
    <w:pPr>
      <w:tabs>
        <w:tab w:val="right" w:leader="dot" w:pos="9355"/>
      </w:tabs>
      <w:spacing w:after="100"/>
      <w:ind w:left="220"/>
    </w:pPr>
  </w:style>
  <w:style w:type="paragraph" w:styleId="18">
    <w:name w:val="toc 1"/>
    <w:basedOn w:val="a"/>
    <w:uiPriority w:val="39"/>
    <w:pPr>
      <w:tabs>
        <w:tab w:val="right" w:leader="dot" w:pos="9638"/>
      </w:tabs>
      <w:spacing w:after="100"/>
    </w:pPr>
  </w:style>
  <w:style w:type="paragraph" w:styleId="31">
    <w:name w:val="toc 3"/>
    <w:basedOn w:val="a"/>
    <w:uiPriority w:val="39"/>
    <w:pPr>
      <w:tabs>
        <w:tab w:val="right" w:leader="dot" w:pos="9072"/>
      </w:tabs>
      <w:spacing w:after="100"/>
      <w:ind w:left="440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styleId="ae">
    <w:name w:val="List Paragraph"/>
    <w:basedOn w:val="a"/>
    <w:uiPriority w:val="34"/>
    <w:qFormat/>
    <w:rsid w:val="0075282D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22">
    <w:name w:val="Абзац списка2"/>
    <w:basedOn w:val="a"/>
    <w:rsid w:val="00F73DC4"/>
    <w:pPr>
      <w:ind w:left="720"/>
    </w:pPr>
  </w:style>
  <w:style w:type="table" w:styleId="af">
    <w:name w:val="Table Grid"/>
    <w:basedOn w:val="a2"/>
    <w:uiPriority w:val="59"/>
    <w:rsid w:val="005941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19"/>
    <w:uiPriority w:val="99"/>
    <w:semiHidden/>
    <w:unhideWhenUsed/>
    <w:rsid w:val="00C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1"/>
    <w:link w:val="af0"/>
    <w:uiPriority w:val="99"/>
    <w:semiHidden/>
    <w:rsid w:val="00C509DF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C44E3B"/>
    <w:rPr>
      <w:rFonts w:asciiTheme="majorHAnsi" w:eastAsiaTheme="majorEastAsia" w:hAnsiTheme="majorHAnsi" w:cstheme="majorBidi"/>
      <w:color w:val="243F60" w:themeColor="accent1" w:themeShade="7F"/>
      <w:kern w:val="1"/>
      <w:sz w:val="25"/>
      <w:szCs w:val="22"/>
      <w:lang w:eastAsia="ar-SA"/>
    </w:rPr>
  </w:style>
  <w:style w:type="character" w:customStyle="1" w:styleId="af1">
    <w:name w:val="Подпись к таблице_"/>
    <w:basedOn w:val="a1"/>
    <w:link w:val="af2"/>
    <w:rsid w:val="007067AF"/>
    <w:rPr>
      <w:rFonts w:ascii="Arial" w:eastAsia="Arial" w:hAnsi="Arial" w:cs="Arial"/>
      <w:sz w:val="8"/>
      <w:szCs w:val="8"/>
      <w:u w:val="single"/>
    </w:rPr>
  </w:style>
  <w:style w:type="paragraph" w:customStyle="1" w:styleId="af2">
    <w:name w:val="Подпись к таблице"/>
    <w:basedOn w:val="a"/>
    <w:link w:val="af1"/>
    <w:rsid w:val="007067AF"/>
    <w:pPr>
      <w:widowControl w:val="0"/>
      <w:suppressAutoHyphens w:val="0"/>
      <w:spacing w:after="0" w:line="214" w:lineRule="auto"/>
    </w:pPr>
    <w:rPr>
      <w:rFonts w:ascii="Arial" w:eastAsia="Arial" w:hAnsi="Arial" w:cs="Arial"/>
      <w:kern w:val="0"/>
      <w:sz w:val="8"/>
      <w:szCs w:val="8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5"/>
      <w:szCs w:val="22"/>
      <w:lang w:eastAsia="ar-SA"/>
    </w:rPr>
  </w:style>
  <w:style w:type="paragraph" w:styleId="1">
    <w:name w:val="heading 1"/>
    <w:basedOn w:val="a"/>
    <w:next w:val="a0"/>
    <w:qFormat/>
    <w:pPr>
      <w:keepNext/>
      <w:keepLines/>
      <w:spacing w:before="480" w:after="0"/>
      <w:outlineLvl w:val="0"/>
    </w:pPr>
    <w:rPr>
      <w:bCs/>
      <w:sz w:val="32"/>
      <w:szCs w:val="28"/>
    </w:rPr>
  </w:style>
  <w:style w:type="paragraph" w:styleId="2">
    <w:name w:val="heading 2"/>
    <w:basedOn w:val="a"/>
    <w:next w:val="a0"/>
    <w:qFormat/>
    <w:pPr>
      <w:keepNext/>
      <w:keepLines/>
      <w:spacing w:before="40" w:after="120" w:line="259" w:lineRule="auto"/>
      <w:outlineLvl w:val="1"/>
    </w:pPr>
    <w:rPr>
      <w:sz w:val="28"/>
      <w:szCs w:val="26"/>
    </w:rPr>
  </w:style>
  <w:style w:type="paragraph" w:styleId="3">
    <w:name w:val="heading 3"/>
    <w:basedOn w:val="a"/>
    <w:next w:val="a0"/>
    <w:qFormat/>
    <w:rsid w:val="00454F76"/>
    <w:pPr>
      <w:keepNext/>
      <w:keepLines/>
      <w:numPr>
        <w:ilvl w:val="2"/>
        <w:numId w:val="1"/>
      </w:numPr>
      <w:spacing w:before="200" w:after="0"/>
      <w:outlineLvl w:val="2"/>
    </w:pPr>
    <w:rPr>
      <w:b/>
      <w:bCs/>
      <w:sz w:val="28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E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20">
    <w:name w:val="Заголовок 2 Знак"/>
    <w:rPr>
      <w:sz w:val="28"/>
      <w:szCs w:val="26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rPr>
      <w:rFonts w:ascii="Cambria" w:hAnsi="Cambria"/>
      <w:b/>
      <w:bCs/>
      <w:i/>
      <w:iCs/>
      <w:color w:val="4F81BD"/>
    </w:rPr>
  </w:style>
  <w:style w:type="character" w:customStyle="1" w:styleId="a6">
    <w:name w:val="Верхний колонтитул Знак"/>
    <w:basedOn w:val="10"/>
    <w:uiPriority w:val="99"/>
  </w:style>
  <w:style w:type="character" w:customStyle="1" w:styleId="a7">
    <w:name w:val="Нижний колонтитул Знак"/>
    <w:basedOn w:val="10"/>
    <w:uiPriority w:val="99"/>
  </w:style>
  <w:style w:type="character" w:customStyle="1" w:styleId="11">
    <w:name w:val="Заголовок 1 Знак"/>
    <w:rPr>
      <w:bCs/>
      <w:sz w:val="32"/>
      <w:szCs w:val="28"/>
    </w:rPr>
  </w:style>
  <w:style w:type="character" w:customStyle="1" w:styleId="30">
    <w:name w:val="Заголовок 3 Знак"/>
    <w:rPr>
      <w:b/>
      <w:bCs/>
      <w:sz w:val="25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15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pPr>
      <w:spacing w:after="160" w:line="254" w:lineRule="auto"/>
      <w:ind w:left="720"/>
    </w:pPr>
    <w:rPr>
      <w:rFonts w:eastAsia="Times New Roman" w:cs="Times New Roman"/>
      <w:sz w:val="24"/>
    </w:rPr>
  </w:style>
  <w:style w:type="paragraph" w:customStyle="1" w:styleId="17">
    <w:name w:val="Обычный (веб)1"/>
    <w:basedOn w:val="a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TOC Heading"/>
    <w:basedOn w:val="1"/>
    <w:uiPriority w:val="39"/>
    <w:qFormat/>
    <w:pPr>
      <w:suppressLineNumbers/>
    </w:pPr>
    <w:rPr>
      <w:b/>
      <w:szCs w:val="32"/>
    </w:rPr>
  </w:style>
  <w:style w:type="paragraph" w:styleId="21">
    <w:name w:val="toc 2"/>
    <w:basedOn w:val="a"/>
    <w:uiPriority w:val="39"/>
    <w:pPr>
      <w:tabs>
        <w:tab w:val="right" w:leader="dot" w:pos="9355"/>
      </w:tabs>
      <w:spacing w:after="100"/>
      <w:ind w:left="220"/>
    </w:pPr>
  </w:style>
  <w:style w:type="paragraph" w:styleId="18">
    <w:name w:val="toc 1"/>
    <w:basedOn w:val="a"/>
    <w:uiPriority w:val="39"/>
    <w:pPr>
      <w:tabs>
        <w:tab w:val="right" w:leader="dot" w:pos="9638"/>
      </w:tabs>
      <w:spacing w:after="100"/>
    </w:pPr>
  </w:style>
  <w:style w:type="paragraph" w:styleId="31">
    <w:name w:val="toc 3"/>
    <w:basedOn w:val="a"/>
    <w:uiPriority w:val="39"/>
    <w:pPr>
      <w:tabs>
        <w:tab w:val="right" w:leader="dot" w:pos="9072"/>
      </w:tabs>
      <w:spacing w:after="100"/>
      <w:ind w:left="440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styleId="ae">
    <w:name w:val="List Paragraph"/>
    <w:basedOn w:val="a"/>
    <w:uiPriority w:val="34"/>
    <w:qFormat/>
    <w:rsid w:val="0075282D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22">
    <w:name w:val="Абзац списка2"/>
    <w:basedOn w:val="a"/>
    <w:rsid w:val="00F73DC4"/>
    <w:pPr>
      <w:ind w:left="720"/>
    </w:pPr>
  </w:style>
  <w:style w:type="table" w:styleId="af">
    <w:name w:val="Table Grid"/>
    <w:basedOn w:val="a2"/>
    <w:uiPriority w:val="59"/>
    <w:rsid w:val="005941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19"/>
    <w:uiPriority w:val="99"/>
    <w:semiHidden/>
    <w:unhideWhenUsed/>
    <w:rsid w:val="00C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1"/>
    <w:link w:val="af0"/>
    <w:uiPriority w:val="99"/>
    <w:semiHidden/>
    <w:rsid w:val="00C509DF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C44E3B"/>
    <w:rPr>
      <w:rFonts w:asciiTheme="majorHAnsi" w:eastAsiaTheme="majorEastAsia" w:hAnsiTheme="majorHAnsi" w:cstheme="majorBidi"/>
      <w:color w:val="243F60" w:themeColor="accent1" w:themeShade="7F"/>
      <w:kern w:val="1"/>
      <w:sz w:val="25"/>
      <w:szCs w:val="22"/>
      <w:lang w:eastAsia="ar-SA"/>
    </w:rPr>
  </w:style>
  <w:style w:type="character" w:customStyle="1" w:styleId="af1">
    <w:name w:val="Подпись к таблице_"/>
    <w:basedOn w:val="a1"/>
    <w:link w:val="af2"/>
    <w:rsid w:val="007067AF"/>
    <w:rPr>
      <w:rFonts w:ascii="Arial" w:eastAsia="Arial" w:hAnsi="Arial" w:cs="Arial"/>
      <w:sz w:val="8"/>
      <w:szCs w:val="8"/>
      <w:u w:val="single"/>
    </w:rPr>
  </w:style>
  <w:style w:type="paragraph" w:customStyle="1" w:styleId="af2">
    <w:name w:val="Подпись к таблице"/>
    <w:basedOn w:val="a"/>
    <w:link w:val="af1"/>
    <w:rsid w:val="007067AF"/>
    <w:pPr>
      <w:widowControl w:val="0"/>
      <w:suppressAutoHyphens w:val="0"/>
      <w:spacing w:after="0" w:line="214" w:lineRule="auto"/>
    </w:pPr>
    <w:rPr>
      <w:rFonts w:ascii="Arial" w:eastAsia="Arial" w:hAnsi="Arial" w:cs="Arial"/>
      <w:kern w:val="0"/>
      <w:sz w:val="8"/>
      <w:szCs w:val="8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era.com/ru/computer/windows" TargetMode="External"/><Relationship Id="rId18" Type="http://schemas.openxmlformats.org/officeDocument/2006/relationships/hyperlink" Target="https://complect.edu-rb.ru/" TargetMode="Externa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mozilla.org/ru/firefox/new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ru/intl/ru/chrome/browser/" TargetMode="External"/><Relationship Id="rId24" Type="http://schemas.openxmlformats.org/officeDocument/2006/relationships/image" Target="media/image9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complect.edu-rb.ru/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D46E-B2FB-41C6-93DC-7DFC7B27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Links>
    <vt:vector size="132" baseType="variant">
      <vt:variant>
        <vt:i4>2490422</vt:i4>
      </vt:variant>
      <vt:variant>
        <vt:i4>117</vt:i4>
      </vt:variant>
      <vt:variant>
        <vt:i4>0</vt:i4>
      </vt:variant>
      <vt:variant>
        <vt:i4>5</vt:i4>
      </vt:variant>
      <vt:variant>
        <vt:lpwstr>https://complect.edu-rb.ru/</vt:lpwstr>
      </vt:variant>
      <vt:variant>
        <vt:lpwstr/>
      </vt:variant>
      <vt:variant>
        <vt:i4>983042</vt:i4>
      </vt:variant>
      <vt:variant>
        <vt:i4>114</vt:i4>
      </vt:variant>
      <vt:variant>
        <vt:i4>0</vt:i4>
      </vt:variant>
      <vt:variant>
        <vt:i4>5</vt:i4>
      </vt:variant>
      <vt:variant>
        <vt:lpwstr>http://www.opera.com/ru/computer/windows</vt:lpwstr>
      </vt:variant>
      <vt:variant>
        <vt:lpwstr/>
      </vt:variant>
      <vt:variant>
        <vt:i4>3604518</vt:i4>
      </vt:variant>
      <vt:variant>
        <vt:i4>111</vt:i4>
      </vt:variant>
      <vt:variant>
        <vt:i4>0</vt:i4>
      </vt:variant>
      <vt:variant>
        <vt:i4>5</vt:i4>
      </vt:variant>
      <vt:variant>
        <vt:lpwstr>https://www.mozilla.org/ru/firefox/new/</vt:lpwstr>
      </vt:variant>
      <vt:variant>
        <vt:lpwstr/>
      </vt:variant>
      <vt:variant>
        <vt:i4>4784139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https://www.google.ru/intl/ru/chrome/browser/</vt:lpwstr>
      </vt:variant>
      <vt:variant>
        <vt:lpwstr/>
      </vt:variant>
      <vt:variant>
        <vt:i4>1179709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_Toc406685767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_Toc433910467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_Toc433910466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_Toc433910465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_Toc433910464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_Toc433910463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_Toc433910462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_Toc433910461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_Toc433910460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_Toc433910459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_Toc433910458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_Toc433910457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_Toc433910456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_Toc433910455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_Toc433910454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_Toc433910453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_Toc433910452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_Toc433910451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Управление образования г.Кумертау</cp:lastModifiedBy>
  <cp:revision>7</cp:revision>
  <cp:lastPrinted>2020-06-19T04:01:00Z</cp:lastPrinted>
  <dcterms:created xsi:type="dcterms:W3CDTF">2020-06-19T04:01:00Z</dcterms:created>
  <dcterms:modified xsi:type="dcterms:W3CDTF">2020-07-06T08:06:00Z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Функциональность ограничена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